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8A497" w14:textId="77777777" w:rsidR="007F76C5" w:rsidRPr="007520B0" w:rsidRDefault="00BA2DD7" w:rsidP="00FF5C28">
      <w:pPr>
        <w:tabs>
          <w:tab w:val="left" w:pos="7200"/>
        </w:tabs>
        <w:spacing w:before="3000"/>
        <w:jc w:val="center"/>
        <w:rPr>
          <w:rFonts w:ascii="Arial" w:eastAsia="SimSun" w:hAnsi="Arial" w:cs="Arial"/>
          <w:u w:val="single"/>
        </w:rPr>
      </w:pPr>
      <w:r w:rsidRPr="007520B0">
        <w:rPr>
          <w:rFonts w:ascii="Arial" w:eastAsia="SimSun" w:hAnsi="Arial" w:cs="Arial"/>
          <w:b/>
          <w:bCs/>
        </w:rPr>
        <w:t xml:space="preserve">Superior Court of Washington, County of </w:t>
      </w:r>
      <w:r w:rsidRPr="007520B0">
        <w:rPr>
          <w:rFonts w:ascii="Arial" w:eastAsia="SimSun" w:hAnsi="Arial" w:cs="Arial"/>
          <w:u w:val="single"/>
        </w:rPr>
        <w:tab/>
      </w:r>
    </w:p>
    <w:p w14:paraId="661A13FE" w14:textId="6228C190" w:rsidR="00BA2DD7" w:rsidRPr="007520B0" w:rsidRDefault="007F76C5" w:rsidP="006C74F5">
      <w:pPr>
        <w:tabs>
          <w:tab w:val="left" w:pos="7200"/>
        </w:tabs>
        <w:spacing w:after="120"/>
        <w:ind w:left="1080"/>
        <w:rPr>
          <w:rFonts w:ascii="Arial" w:eastAsia="SimSun" w:hAnsi="Arial" w:cs="Arial"/>
          <w:i/>
          <w:iCs/>
          <w:sz w:val="22"/>
        </w:rPr>
      </w:pPr>
      <w:r w:rsidRPr="007520B0">
        <w:rPr>
          <w:rFonts w:ascii="Arial" w:eastAsia="SimSun" w:hAnsi="Arial" w:cs="Arial"/>
          <w:b/>
          <w:bCs/>
          <w:i/>
          <w:iCs/>
          <w:lang w:eastAsia="zh-CN"/>
        </w:rPr>
        <w:t>华盛顿州</w:t>
      </w:r>
      <w:r w:rsidRPr="007520B0">
        <w:rPr>
          <w:rFonts w:ascii="Arial" w:eastAsia="SimSun" w:hAnsi="Arial" w:cs="Arial"/>
          <w:b/>
          <w:bCs/>
          <w:i/>
          <w:iCs/>
          <w:lang w:eastAsia="zh-CN"/>
        </w:rPr>
        <w:t xml:space="preserve"> </w:t>
      </w:r>
      <w:r w:rsidRPr="007520B0">
        <w:rPr>
          <w:rFonts w:ascii="Arial" w:eastAsia="SimSun" w:hAnsi="Arial" w:cs="Arial"/>
          <w:b/>
          <w:bCs/>
          <w:i/>
          <w:iCs/>
          <w:lang w:eastAsia="zh-CN"/>
        </w:rPr>
        <w:t>县高等法院</w:t>
      </w:r>
    </w:p>
    <w:p w14:paraId="5D722D52" w14:textId="77777777" w:rsidR="007F76C5" w:rsidRPr="007520B0" w:rsidRDefault="00BA2DD7" w:rsidP="00FF5C28">
      <w:pPr>
        <w:jc w:val="center"/>
        <w:rPr>
          <w:rFonts w:ascii="Arial" w:eastAsia="SimSun" w:hAnsi="Arial" w:cs="Arial"/>
          <w:b/>
          <w:szCs w:val="24"/>
        </w:rPr>
      </w:pPr>
      <w:r w:rsidRPr="007520B0">
        <w:rPr>
          <w:rFonts w:ascii="Arial" w:eastAsia="SimSun" w:hAnsi="Arial" w:cs="Arial"/>
          <w:b/>
          <w:bCs/>
          <w:szCs w:val="24"/>
        </w:rPr>
        <w:t>Juvenile Court</w:t>
      </w:r>
    </w:p>
    <w:p w14:paraId="117DDF80" w14:textId="1BE5DE50" w:rsidR="00BA2DD7" w:rsidRPr="007520B0" w:rsidRDefault="007F76C5" w:rsidP="00B205F4">
      <w:pPr>
        <w:spacing w:after="120"/>
        <w:jc w:val="center"/>
        <w:rPr>
          <w:rFonts w:ascii="Arial" w:eastAsia="SimSun" w:hAnsi="Arial" w:cs="Arial"/>
          <w:b/>
          <w:i/>
          <w:iCs/>
          <w:szCs w:val="24"/>
        </w:rPr>
      </w:pPr>
      <w:r w:rsidRPr="007520B0">
        <w:rPr>
          <w:rFonts w:ascii="Arial" w:eastAsia="SimSun" w:hAnsi="Arial" w:cs="Arial"/>
          <w:b/>
          <w:bCs/>
          <w:i/>
          <w:iCs/>
          <w:szCs w:val="24"/>
          <w:lang w:eastAsia="zh-CN"/>
        </w:rPr>
        <w:t>青少年庭</w:t>
      </w:r>
    </w:p>
    <w:tbl>
      <w:tblPr>
        <w:tblW w:w="9360" w:type="dxa"/>
        <w:tblInd w:w="144" w:type="dxa"/>
        <w:tblLayout w:type="fixed"/>
        <w:tblCellMar>
          <w:left w:w="144" w:type="dxa"/>
          <w:right w:w="144" w:type="dxa"/>
        </w:tblCellMar>
        <w:tblLook w:val="0000" w:firstRow="0" w:lastRow="0" w:firstColumn="0" w:lastColumn="0" w:noHBand="0" w:noVBand="0"/>
      </w:tblPr>
      <w:tblGrid>
        <w:gridCol w:w="5220"/>
        <w:gridCol w:w="4140"/>
      </w:tblGrid>
      <w:tr w:rsidR="007E370E" w:rsidRPr="007520B0" w14:paraId="6C7D882D" w14:textId="77777777" w:rsidTr="00DB7FDE">
        <w:trPr>
          <w:cantSplit/>
        </w:trPr>
        <w:tc>
          <w:tcPr>
            <w:tcW w:w="5220" w:type="dxa"/>
            <w:tcBorders>
              <w:top w:val="nil"/>
              <w:left w:val="nil"/>
              <w:bottom w:val="single" w:sz="18" w:space="0" w:color="auto"/>
              <w:right w:val="single" w:sz="6" w:space="0" w:color="auto"/>
            </w:tcBorders>
          </w:tcPr>
          <w:p w14:paraId="22DD5F60" w14:textId="5982D2C5" w:rsidR="007E370E" w:rsidRPr="007520B0" w:rsidRDefault="007E370E" w:rsidP="006C74F5">
            <w:pPr>
              <w:tabs>
                <w:tab w:val="left" w:pos="4860"/>
              </w:tabs>
              <w:jc w:val="both"/>
              <w:rPr>
                <w:rFonts w:ascii="Arial" w:eastAsia="SimSun" w:hAnsi="Arial" w:cs="Arial"/>
                <w:sz w:val="22"/>
                <w:szCs w:val="22"/>
                <w:u w:val="single"/>
              </w:rPr>
            </w:pPr>
            <w:r w:rsidRPr="007520B0">
              <w:rPr>
                <w:rFonts w:ascii="Arial" w:eastAsia="SimSun" w:hAnsi="Arial" w:cs="Arial"/>
                <w:sz w:val="22"/>
                <w:szCs w:val="22"/>
                <w:u w:val="single"/>
              </w:rPr>
              <w:tab/>
            </w:r>
          </w:p>
          <w:p w14:paraId="0F55DF07" w14:textId="77777777" w:rsidR="007F76C5" w:rsidRPr="007520B0" w:rsidRDefault="007E370E" w:rsidP="00FF5C28">
            <w:pPr>
              <w:tabs>
                <w:tab w:val="left" w:pos="3960"/>
              </w:tabs>
              <w:jc w:val="both"/>
              <w:rPr>
                <w:rFonts w:ascii="Arial" w:eastAsia="SimSun" w:hAnsi="Arial" w:cs="Arial"/>
                <w:sz w:val="22"/>
                <w:szCs w:val="22"/>
              </w:rPr>
            </w:pPr>
            <w:r w:rsidRPr="007520B0">
              <w:rPr>
                <w:rFonts w:ascii="Arial" w:eastAsia="SimSun" w:hAnsi="Arial" w:cs="Arial"/>
                <w:sz w:val="22"/>
                <w:szCs w:val="22"/>
              </w:rPr>
              <w:t>(School District)</w:t>
            </w:r>
            <w:r w:rsidRPr="007520B0">
              <w:rPr>
                <w:rFonts w:ascii="Arial" w:eastAsia="SimSun" w:hAnsi="Arial" w:cs="Arial"/>
                <w:sz w:val="22"/>
                <w:szCs w:val="22"/>
              </w:rPr>
              <w:tab/>
              <w:t>Petitioner</w:t>
            </w:r>
          </w:p>
          <w:p w14:paraId="21A0B500" w14:textId="07F7C290" w:rsidR="007E370E" w:rsidRPr="007520B0" w:rsidRDefault="007F76C5" w:rsidP="00B205F4">
            <w:pPr>
              <w:tabs>
                <w:tab w:val="left" w:pos="3960"/>
              </w:tabs>
              <w:jc w:val="both"/>
              <w:rPr>
                <w:rFonts w:ascii="Arial" w:eastAsia="SimSun" w:hAnsi="Arial" w:cs="Arial"/>
                <w:i/>
                <w:iCs/>
                <w:sz w:val="22"/>
                <w:szCs w:val="22"/>
              </w:rPr>
            </w:pPr>
            <w:r w:rsidRPr="007520B0">
              <w:rPr>
                <w:rFonts w:ascii="Arial" w:eastAsia="SimSun" w:hAnsi="Arial" w:cs="Arial"/>
                <w:i/>
                <w:iCs/>
                <w:sz w:val="22"/>
                <w:szCs w:val="22"/>
                <w:lang w:eastAsia="zh-CN"/>
              </w:rPr>
              <w:t>（学区）</w:t>
            </w:r>
            <w:r w:rsidRPr="007520B0">
              <w:rPr>
                <w:rFonts w:ascii="Arial" w:eastAsia="SimSun" w:hAnsi="Arial" w:cs="Arial"/>
                <w:sz w:val="22"/>
                <w:szCs w:val="22"/>
                <w:lang w:eastAsia="zh-CN"/>
              </w:rPr>
              <w:tab/>
            </w:r>
            <w:r w:rsidRPr="007520B0">
              <w:rPr>
                <w:rFonts w:ascii="Arial" w:eastAsia="SimSun" w:hAnsi="Arial" w:cs="Arial"/>
                <w:i/>
                <w:iCs/>
                <w:sz w:val="22"/>
                <w:szCs w:val="22"/>
                <w:lang w:eastAsia="zh-CN"/>
              </w:rPr>
              <w:t>呈请人</w:t>
            </w:r>
          </w:p>
          <w:p w14:paraId="0A020C02" w14:textId="77777777" w:rsidR="007F76C5" w:rsidRPr="007520B0" w:rsidRDefault="007E370E" w:rsidP="00FF5C28">
            <w:pPr>
              <w:spacing w:before="120"/>
              <w:jc w:val="both"/>
              <w:rPr>
                <w:rFonts w:ascii="Arial" w:eastAsia="SimSun" w:hAnsi="Arial" w:cs="Arial"/>
                <w:sz w:val="22"/>
                <w:szCs w:val="22"/>
              </w:rPr>
            </w:pPr>
            <w:r w:rsidRPr="007520B0">
              <w:rPr>
                <w:rFonts w:ascii="Arial" w:eastAsia="SimSun" w:hAnsi="Arial" w:cs="Arial"/>
                <w:sz w:val="22"/>
                <w:szCs w:val="22"/>
              </w:rPr>
              <w:t>vs.</w:t>
            </w:r>
          </w:p>
          <w:p w14:paraId="2D4C93A6" w14:textId="261D5387" w:rsidR="007E370E" w:rsidRPr="007520B0" w:rsidRDefault="007F76C5" w:rsidP="00B205F4">
            <w:pPr>
              <w:jc w:val="both"/>
              <w:rPr>
                <w:rFonts w:ascii="Arial" w:eastAsia="SimSun" w:hAnsi="Arial" w:cs="Arial"/>
                <w:i/>
                <w:iCs/>
                <w:sz w:val="22"/>
                <w:szCs w:val="22"/>
              </w:rPr>
            </w:pPr>
            <w:r w:rsidRPr="007520B0">
              <w:rPr>
                <w:rFonts w:ascii="Arial" w:eastAsia="SimSun" w:hAnsi="Arial" w:cs="Arial"/>
                <w:i/>
                <w:iCs/>
                <w:sz w:val="22"/>
                <w:szCs w:val="22"/>
                <w:lang w:eastAsia="zh-CN"/>
              </w:rPr>
              <w:t>诉</w:t>
            </w:r>
          </w:p>
          <w:p w14:paraId="013D99F0" w14:textId="77777777" w:rsidR="007F76C5" w:rsidRPr="007520B0" w:rsidRDefault="007E370E" w:rsidP="00FF5C28">
            <w:pPr>
              <w:tabs>
                <w:tab w:val="left" w:pos="3477"/>
              </w:tabs>
              <w:jc w:val="both"/>
              <w:rPr>
                <w:rFonts w:ascii="Arial" w:eastAsia="SimSun" w:hAnsi="Arial" w:cs="Arial"/>
                <w:sz w:val="22"/>
                <w:szCs w:val="22"/>
              </w:rPr>
            </w:pPr>
            <w:r w:rsidRPr="007520B0">
              <w:rPr>
                <w:rFonts w:ascii="Arial" w:eastAsia="SimSun" w:hAnsi="Arial" w:cs="Arial"/>
                <w:sz w:val="22"/>
                <w:szCs w:val="22"/>
              </w:rPr>
              <w:tab/>
              <w:t>Respondent(s)</w:t>
            </w:r>
          </w:p>
          <w:p w14:paraId="6DC90831" w14:textId="6E44B944" w:rsidR="007E370E" w:rsidRPr="007520B0" w:rsidRDefault="007F76C5" w:rsidP="00B205F4">
            <w:pPr>
              <w:tabs>
                <w:tab w:val="left" w:pos="3477"/>
              </w:tabs>
              <w:spacing w:after="120"/>
              <w:jc w:val="both"/>
              <w:rPr>
                <w:rFonts w:ascii="Arial" w:eastAsia="SimSun" w:hAnsi="Arial" w:cs="Arial"/>
                <w:i/>
                <w:iCs/>
                <w:sz w:val="22"/>
                <w:szCs w:val="22"/>
              </w:rPr>
            </w:pPr>
            <w:r w:rsidRPr="007520B0">
              <w:rPr>
                <w:rFonts w:ascii="Arial" w:eastAsia="SimSun" w:hAnsi="Arial" w:cs="Arial"/>
                <w:sz w:val="22"/>
                <w:szCs w:val="22"/>
              </w:rPr>
              <w:tab/>
            </w:r>
            <w:r w:rsidRPr="007520B0">
              <w:rPr>
                <w:rFonts w:ascii="Arial" w:eastAsia="SimSun" w:hAnsi="Arial" w:cs="Arial"/>
                <w:i/>
                <w:iCs/>
                <w:sz w:val="22"/>
                <w:szCs w:val="22"/>
                <w:lang w:eastAsia="zh-CN"/>
              </w:rPr>
              <w:t>被申请人</w:t>
            </w:r>
          </w:p>
          <w:p w14:paraId="544C252E" w14:textId="3A269699" w:rsidR="007E370E" w:rsidRPr="007520B0" w:rsidRDefault="007E370E" w:rsidP="006C74F5">
            <w:pPr>
              <w:tabs>
                <w:tab w:val="left" w:pos="4860"/>
              </w:tabs>
              <w:jc w:val="both"/>
              <w:rPr>
                <w:rFonts w:ascii="Arial" w:eastAsia="SimSun" w:hAnsi="Arial" w:cs="Arial"/>
                <w:sz w:val="22"/>
                <w:szCs w:val="22"/>
                <w:u w:val="single"/>
              </w:rPr>
            </w:pPr>
            <w:r w:rsidRPr="007520B0">
              <w:rPr>
                <w:rFonts w:ascii="Arial" w:eastAsia="SimSun" w:hAnsi="Arial" w:cs="Arial"/>
                <w:sz w:val="22"/>
                <w:szCs w:val="22"/>
                <w:u w:val="single"/>
              </w:rPr>
              <w:tab/>
            </w:r>
          </w:p>
          <w:p w14:paraId="4DE99F73" w14:textId="77777777" w:rsidR="007F76C5" w:rsidRPr="007520B0" w:rsidRDefault="007E370E" w:rsidP="00FF5C28">
            <w:pPr>
              <w:tabs>
                <w:tab w:val="left" w:pos="3456"/>
              </w:tabs>
              <w:jc w:val="both"/>
              <w:rPr>
                <w:rFonts w:ascii="Arial" w:eastAsia="SimSun" w:hAnsi="Arial" w:cs="Arial"/>
                <w:sz w:val="22"/>
                <w:szCs w:val="22"/>
              </w:rPr>
            </w:pPr>
            <w:r w:rsidRPr="007520B0">
              <w:rPr>
                <w:rFonts w:ascii="Arial" w:eastAsia="SimSun" w:hAnsi="Arial" w:cs="Arial"/>
                <w:sz w:val="22"/>
                <w:szCs w:val="22"/>
              </w:rPr>
              <w:tab/>
              <w:t>Student</w:t>
            </w:r>
          </w:p>
          <w:p w14:paraId="083B266A" w14:textId="41D680AD" w:rsidR="007E370E" w:rsidRPr="007520B0" w:rsidRDefault="007F76C5" w:rsidP="00B205F4">
            <w:pPr>
              <w:tabs>
                <w:tab w:val="left" w:pos="3456"/>
              </w:tabs>
              <w:jc w:val="both"/>
              <w:rPr>
                <w:rFonts w:ascii="Arial" w:eastAsia="SimSun" w:hAnsi="Arial" w:cs="Arial"/>
                <w:i/>
                <w:iCs/>
                <w:sz w:val="22"/>
                <w:szCs w:val="22"/>
              </w:rPr>
            </w:pPr>
            <w:r w:rsidRPr="007520B0">
              <w:rPr>
                <w:rFonts w:ascii="Arial" w:eastAsia="SimSun" w:hAnsi="Arial" w:cs="Arial"/>
                <w:sz w:val="22"/>
                <w:szCs w:val="22"/>
              </w:rPr>
              <w:tab/>
            </w:r>
            <w:r w:rsidRPr="007520B0">
              <w:rPr>
                <w:rFonts w:ascii="Arial" w:eastAsia="SimSun" w:hAnsi="Arial" w:cs="Arial"/>
                <w:i/>
                <w:iCs/>
                <w:sz w:val="22"/>
                <w:szCs w:val="22"/>
                <w:lang w:eastAsia="zh-CN"/>
              </w:rPr>
              <w:t>学生</w:t>
            </w:r>
          </w:p>
          <w:p w14:paraId="63D33BD9" w14:textId="77777777" w:rsidR="007F76C5" w:rsidRPr="007520B0" w:rsidRDefault="00D46687" w:rsidP="00FF5C28">
            <w:pPr>
              <w:tabs>
                <w:tab w:val="left" w:pos="3456"/>
              </w:tabs>
              <w:ind w:left="1857"/>
              <w:jc w:val="both"/>
              <w:rPr>
                <w:rFonts w:ascii="Arial" w:eastAsia="SimSun" w:hAnsi="Arial" w:cs="Arial"/>
                <w:sz w:val="22"/>
                <w:szCs w:val="22"/>
              </w:rPr>
            </w:pPr>
            <w:r w:rsidRPr="007520B0">
              <w:rPr>
                <w:rFonts w:ascii="Arial" w:eastAsia="SimSun" w:hAnsi="Arial" w:cs="Arial"/>
                <w:sz w:val="22"/>
                <w:szCs w:val="22"/>
              </w:rPr>
              <w:t>Student’s D.O.B. ___/___/___</w:t>
            </w:r>
          </w:p>
          <w:p w14:paraId="603D55AC" w14:textId="77000811" w:rsidR="00D46687" w:rsidRPr="007520B0" w:rsidRDefault="007F76C5" w:rsidP="00B205F4">
            <w:pPr>
              <w:tabs>
                <w:tab w:val="left" w:pos="3456"/>
              </w:tabs>
              <w:spacing w:after="120"/>
              <w:ind w:left="1857"/>
              <w:jc w:val="both"/>
              <w:rPr>
                <w:rFonts w:ascii="Arial" w:eastAsia="SimSun" w:hAnsi="Arial" w:cs="Arial"/>
                <w:i/>
                <w:iCs/>
                <w:sz w:val="22"/>
                <w:szCs w:val="22"/>
              </w:rPr>
            </w:pPr>
            <w:r w:rsidRPr="007520B0">
              <w:rPr>
                <w:rFonts w:ascii="Arial" w:eastAsia="SimSun" w:hAnsi="Arial" w:cs="Arial"/>
                <w:i/>
                <w:iCs/>
                <w:sz w:val="22"/>
                <w:szCs w:val="22"/>
                <w:lang w:eastAsia="zh-CN"/>
              </w:rPr>
              <w:t>学生出生日期</w:t>
            </w:r>
            <w:r w:rsidRPr="007520B0">
              <w:rPr>
                <w:rFonts w:ascii="Arial" w:eastAsia="SimSun" w:hAnsi="Arial" w:cs="Arial"/>
                <w:i/>
                <w:iCs/>
                <w:sz w:val="22"/>
                <w:szCs w:val="22"/>
                <w:lang w:eastAsia="zh-CN"/>
              </w:rPr>
              <w:t xml:space="preserve"> </w:t>
            </w:r>
          </w:p>
          <w:p w14:paraId="7754189D" w14:textId="65C07C35" w:rsidR="007E370E" w:rsidRPr="007520B0" w:rsidRDefault="007E370E" w:rsidP="00F875B8">
            <w:pPr>
              <w:tabs>
                <w:tab w:val="left" w:pos="4860"/>
              </w:tabs>
              <w:jc w:val="both"/>
              <w:rPr>
                <w:rFonts w:ascii="Arial" w:eastAsia="SimSun" w:hAnsi="Arial" w:cs="Arial"/>
                <w:sz w:val="22"/>
                <w:szCs w:val="22"/>
                <w:u w:val="single"/>
              </w:rPr>
            </w:pPr>
            <w:r w:rsidRPr="007520B0">
              <w:rPr>
                <w:rFonts w:ascii="Arial" w:eastAsia="SimSun" w:hAnsi="Arial" w:cs="Arial"/>
                <w:sz w:val="22"/>
                <w:szCs w:val="22"/>
                <w:u w:val="single"/>
              </w:rPr>
              <w:tab/>
            </w:r>
          </w:p>
          <w:p w14:paraId="2FF09C0D" w14:textId="77777777" w:rsidR="007F76C5" w:rsidRPr="007520B0" w:rsidRDefault="00D46687" w:rsidP="00FF5C28">
            <w:pPr>
              <w:tabs>
                <w:tab w:val="left" w:pos="3927"/>
                <w:tab w:val="left" w:pos="4860"/>
              </w:tabs>
              <w:jc w:val="right"/>
              <w:rPr>
                <w:rFonts w:ascii="Arial" w:eastAsia="SimSun" w:hAnsi="Arial" w:cs="Arial"/>
                <w:sz w:val="22"/>
                <w:szCs w:val="22"/>
              </w:rPr>
            </w:pPr>
            <w:r w:rsidRPr="007520B0">
              <w:rPr>
                <w:rFonts w:ascii="Arial" w:eastAsia="SimSun" w:hAnsi="Arial" w:cs="Arial"/>
                <w:sz w:val="22"/>
                <w:szCs w:val="22"/>
              </w:rPr>
              <w:t>Parents/Guardians</w:t>
            </w:r>
          </w:p>
          <w:p w14:paraId="704138CA" w14:textId="00D1114C" w:rsidR="007E370E" w:rsidRPr="007520B0" w:rsidRDefault="007F76C5" w:rsidP="00B205F4">
            <w:pPr>
              <w:tabs>
                <w:tab w:val="left" w:pos="3927"/>
                <w:tab w:val="left" w:pos="4860"/>
              </w:tabs>
              <w:spacing w:after="60"/>
              <w:jc w:val="right"/>
              <w:rPr>
                <w:rFonts w:ascii="Arial" w:eastAsia="SimSun" w:hAnsi="Arial" w:cs="Arial"/>
                <w:i/>
                <w:iCs/>
                <w:sz w:val="22"/>
                <w:szCs w:val="22"/>
              </w:rPr>
            </w:pPr>
            <w:r w:rsidRPr="007520B0">
              <w:rPr>
                <w:rFonts w:ascii="Arial" w:eastAsia="SimSun" w:hAnsi="Arial" w:cs="Arial"/>
                <w:i/>
                <w:iCs/>
                <w:sz w:val="22"/>
                <w:szCs w:val="22"/>
                <w:lang w:eastAsia="zh-CN"/>
              </w:rPr>
              <w:t>父母</w:t>
            </w:r>
            <w:r w:rsidRPr="007520B0">
              <w:rPr>
                <w:rFonts w:ascii="Arial" w:eastAsia="SimSun" w:hAnsi="Arial" w:cs="Arial"/>
                <w:i/>
                <w:iCs/>
                <w:sz w:val="22"/>
                <w:szCs w:val="22"/>
                <w:lang w:eastAsia="zh-CN"/>
              </w:rPr>
              <w:t>/</w:t>
            </w:r>
            <w:r w:rsidRPr="007520B0">
              <w:rPr>
                <w:rFonts w:ascii="Arial" w:eastAsia="SimSun" w:hAnsi="Arial" w:cs="Arial"/>
                <w:i/>
                <w:iCs/>
                <w:sz w:val="22"/>
                <w:szCs w:val="22"/>
                <w:lang w:eastAsia="zh-CN"/>
              </w:rPr>
              <w:t>监护人</w:t>
            </w:r>
          </w:p>
        </w:tc>
        <w:tc>
          <w:tcPr>
            <w:tcW w:w="4140" w:type="dxa"/>
            <w:tcBorders>
              <w:top w:val="nil"/>
              <w:left w:val="single" w:sz="6" w:space="0" w:color="auto"/>
              <w:bottom w:val="single" w:sz="18" w:space="0" w:color="auto"/>
              <w:right w:val="nil"/>
            </w:tcBorders>
          </w:tcPr>
          <w:p w14:paraId="1D7FD3E1" w14:textId="77777777" w:rsidR="007F76C5" w:rsidRPr="007520B0" w:rsidRDefault="000C3448" w:rsidP="00FF5C28">
            <w:pPr>
              <w:rPr>
                <w:rFonts w:ascii="Arial" w:eastAsia="SimSun" w:hAnsi="Arial" w:cs="Arial"/>
                <w:sz w:val="22"/>
                <w:szCs w:val="22"/>
              </w:rPr>
            </w:pPr>
            <w:r w:rsidRPr="007520B0">
              <w:rPr>
                <w:rFonts w:ascii="Arial" w:eastAsia="SimSun" w:hAnsi="Arial" w:cs="Arial"/>
                <w:b/>
                <w:bCs/>
                <w:sz w:val="22"/>
                <w:szCs w:val="22"/>
              </w:rPr>
              <w:t>No</w:t>
            </w:r>
            <w:r w:rsidRPr="007520B0">
              <w:rPr>
                <w:rFonts w:ascii="Arial" w:eastAsia="SimSun" w:hAnsi="Arial" w:cs="Arial"/>
                <w:sz w:val="22"/>
                <w:szCs w:val="22"/>
              </w:rPr>
              <w:t>:____________________________</w:t>
            </w:r>
          </w:p>
          <w:p w14:paraId="789D8A1D" w14:textId="6E9BD926" w:rsidR="007E370E" w:rsidRPr="007520B0" w:rsidRDefault="007F76C5" w:rsidP="00B205F4">
            <w:pPr>
              <w:rPr>
                <w:rFonts w:ascii="Arial" w:eastAsia="SimSun" w:hAnsi="Arial" w:cs="Arial"/>
                <w:b/>
                <w:i/>
                <w:iCs/>
                <w:sz w:val="22"/>
                <w:szCs w:val="22"/>
              </w:rPr>
            </w:pPr>
            <w:r w:rsidRPr="007520B0">
              <w:rPr>
                <w:rFonts w:ascii="Arial" w:eastAsia="SimSun" w:hAnsi="Arial" w:cs="Arial"/>
                <w:b/>
                <w:bCs/>
                <w:i/>
                <w:iCs/>
                <w:sz w:val="22"/>
                <w:szCs w:val="22"/>
                <w:lang w:eastAsia="zh-CN"/>
              </w:rPr>
              <w:t>编号：</w:t>
            </w:r>
          </w:p>
          <w:p w14:paraId="3E1B270E" w14:textId="77777777" w:rsidR="007F76C5" w:rsidRPr="007520B0" w:rsidRDefault="000C3448" w:rsidP="00FF5C28">
            <w:pPr>
              <w:spacing w:before="120"/>
              <w:rPr>
                <w:rFonts w:ascii="Arial" w:eastAsia="SimSun" w:hAnsi="Arial" w:cs="Arial"/>
                <w:b/>
                <w:sz w:val="22"/>
                <w:szCs w:val="22"/>
              </w:rPr>
            </w:pPr>
            <w:r w:rsidRPr="007520B0">
              <w:rPr>
                <w:rFonts w:ascii="Arial" w:eastAsia="SimSun" w:hAnsi="Arial" w:cs="Arial"/>
                <w:b/>
                <w:bCs/>
                <w:sz w:val="22"/>
                <w:szCs w:val="22"/>
              </w:rPr>
              <w:t>Petition Regarding Truancy</w:t>
            </w:r>
          </w:p>
          <w:p w14:paraId="643CFA18" w14:textId="0C8A895B" w:rsidR="007E370E" w:rsidRPr="007520B0" w:rsidRDefault="007F76C5" w:rsidP="00B205F4">
            <w:pPr>
              <w:rPr>
                <w:rFonts w:ascii="Arial" w:eastAsia="SimSun" w:hAnsi="Arial" w:cs="Arial"/>
                <w:b/>
                <w:i/>
                <w:iCs/>
                <w:sz w:val="22"/>
                <w:szCs w:val="22"/>
              </w:rPr>
            </w:pPr>
            <w:r w:rsidRPr="007520B0">
              <w:rPr>
                <w:rFonts w:ascii="Arial" w:eastAsia="SimSun" w:hAnsi="Arial" w:cs="Arial"/>
                <w:b/>
                <w:bCs/>
                <w:i/>
                <w:iCs/>
                <w:sz w:val="22"/>
                <w:szCs w:val="22"/>
                <w:lang w:eastAsia="zh-CN"/>
              </w:rPr>
              <w:t>关于逃学的申请</w:t>
            </w:r>
          </w:p>
          <w:p w14:paraId="433203A8" w14:textId="77777777" w:rsidR="007F76C5" w:rsidRPr="007520B0" w:rsidRDefault="007E370E" w:rsidP="00FF5C28">
            <w:pPr>
              <w:rPr>
                <w:rFonts w:ascii="Arial" w:eastAsia="SimSun" w:hAnsi="Arial" w:cs="Arial"/>
                <w:b/>
                <w:sz w:val="22"/>
                <w:szCs w:val="22"/>
              </w:rPr>
            </w:pPr>
            <w:r w:rsidRPr="007520B0">
              <w:rPr>
                <w:rFonts w:ascii="Arial" w:eastAsia="SimSun" w:hAnsi="Arial" w:cs="Arial"/>
                <w:b/>
                <w:bCs/>
                <w:sz w:val="22"/>
                <w:szCs w:val="22"/>
              </w:rPr>
              <w:t>(PTTRU)</w:t>
            </w:r>
          </w:p>
          <w:p w14:paraId="12535259" w14:textId="29B6F188" w:rsidR="007E370E" w:rsidRPr="007520B0" w:rsidRDefault="007F76C5" w:rsidP="00B205F4">
            <w:pPr>
              <w:rPr>
                <w:rFonts w:ascii="Arial" w:eastAsia="SimSun" w:hAnsi="Arial" w:cs="Arial"/>
                <w:b/>
                <w:i/>
                <w:iCs/>
                <w:sz w:val="22"/>
                <w:szCs w:val="22"/>
                <w:u w:val="single"/>
              </w:rPr>
            </w:pPr>
            <w:r w:rsidRPr="007520B0">
              <w:rPr>
                <w:rFonts w:ascii="Arial" w:eastAsia="SimSun" w:hAnsi="Arial" w:cs="Arial"/>
                <w:b/>
                <w:bCs/>
                <w:i/>
                <w:iCs/>
                <w:sz w:val="22"/>
                <w:szCs w:val="22"/>
                <w:lang w:eastAsia="zh-CN"/>
              </w:rPr>
              <w:t>(PTTRU)</w:t>
            </w:r>
          </w:p>
          <w:p w14:paraId="32348144" w14:textId="77777777" w:rsidR="007F76C5" w:rsidRPr="007520B0" w:rsidRDefault="007E370E" w:rsidP="00FF5C28">
            <w:pPr>
              <w:tabs>
                <w:tab w:val="left" w:pos="4356"/>
              </w:tabs>
              <w:spacing w:before="240"/>
              <w:rPr>
                <w:rFonts w:ascii="Arial" w:eastAsia="SimSun" w:hAnsi="Arial" w:cs="Arial"/>
                <w:sz w:val="22"/>
                <w:szCs w:val="22"/>
                <w:u w:val="single"/>
              </w:rPr>
            </w:pPr>
            <w:r w:rsidRPr="007520B0">
              <w:rPr>
                <w:rFonts w:ascii="Arial" w:eastAsia="SimSun" w:hAnsi="Arial" w:cs="Arial"/>
                <w:sz w:val="22"/>
                <w:szCs w:val="22"/>
              </w:rPr>
              <w:t>[______________________________</w:t>
            </w:r>
            <w:r w:rsidRPr="007520B0">
              <w:rPr>
                <w:rFonts w:ascii="Arial" w:eastAsia="SimSun" w:hAnsi="Arial" w:cs="Arial"/>
                <w:sz w:val="22"/>
                <w:szCs w:val="22"/>
                <w:u w:val="single"/>
              </w:rPr>
              <w:t>]</w:t>
            </w:r>
          </w:p>
          <w:p w14:paraId="40CE8130" w14:textId="77777777" w:rsidR="007F76C5" w:rsidRPr="007520B0" w:rsidRDefault="007E370E" w:rsidP="00FF5C28">
            <w:pPr>
              <w:tabs>
                <w:tab w:val="center" w:pos="1746"/>
              </w:tabs>
              <w:rPr>
                <w:rFonts w:ascii="Arial" w:eastAsia="SimSun" w:hAnsi="Arial" w:cs="Arial"/>
                <w:sz w:val="22"/>
                <w:szCs w:val="22"/>
              </w:rPr>
            </w:pPr>
            <w:r w:rsidRPr="007520B0">
              <w:rPr>
                <w:rFonts w:ascii="Arial" w:eastAsia="SimSun" w:hAnsi="Arial" w:cs="Arial"/>
                <w:sz w:val="22"/>
                <w:szCs w:val="22"/>
              </w:rPr>
              <w:tab/>
              <w:t>(Name of School)</w:t>
            </w:r>
          </w:p>
          <w:p w14:paraId="67201008" w14:textId="7B2E0FD4" w:rsidR="007E370E" w:rsidRPr="007520B0" w:rsidRDefault="007F76C5" w:rsidP="00B205F4">
            <w:pPr>
              <w:tabs>
                <w:tab w:val="center" w:pos="1746"/>
              </w:tabs>
              <w:rPr>
                <w:rFonts w:ascii="Arial" w:eastAsia="SimSun" w:hAnsi="Arial" w:cs="Arial"/>
                <w:i/>
                <w:iCs/>
                <w:sz w:val="22"/>
                <w:szCs w:val="22"/>
              </w:rPr>
            </w:pPr>
            <w:r w:rsidRPr="007520B0">
              <w:rPr>
                <w:rFonts w:ascii="Arial" w:eastAsia="SimSun" w:hAnsi="Arial" w:cs="Arial"/>
                <w:sz w:val="22"/>
                <w:szCs w:val="22"/>
              </w:rPr>
              <w:tab/>
            </w:r>
            <w:r w:rsidRPr="007520B0">
              <w:rPr>
                <w:rFonts w:ascii="Arial" w:eastAsia="SimSun" w:hAnsi="Arial" w:cs="Arial"/>
                <w:i/>
                <w:iCs/>
                <w:sz w:val="22"/>
                <w:szCs w:val="22"/>
                <w:lang w:eastAsia="zh-CN"/>
              </w:rPr>
              <w:t>（学校名称）</w:t>
            </w:r>
          </w:p>
          <w:p w14:paraId="155D222A" w14:textId="77777777" w:rsidR="007F76C5" w:rsidRPr="007520B0" w:rsidRDefault="00B32AFE" w:rsidP="00FF5C28">
            <w:pPr>
              <w:tabs>
                <w:tab w:val="center" w:pos="1746"/>
              </w:tabs>
              <w:spacing w:before="60"/>
              <w:rPr>
                <w:rFonts w:ascii="Arial" w:eastAsia="SimSun" w:hAnsi="Arial" w:cs="Arial"/>
                <w:sz w:val="22"/>
                <w:szCs w:val="22"/>
                <w:u w:val="single"/>
              </w:rPr>
            </w:pPr>
            <w:r w:rsidRPr="007520B0">
              <w:rPr>
                <w:rFonts w:ascii="Arial" w:eastAsia="SimSun" w:hAnsi="Arial" w:cs="Arial"/>
                <w:b/>
                <w:bCs/>
                <w:sz w:val="22"/>
                <w:szCs w:val="22"/>
              </w:rPr>
              <w:t xml:space="preserve">[  ] Interpreter required in (language): </w:t>
            </w:r>
            <w:r w:rsidRPr="007520B0">
              <w:rPr>
                <w:rFonts w:ascii="Arial" w:eastAsia="SimSun" w:hAnsi="Arial" w:cs="Arial"/>
                <w:sz w:val="22"/>
                <w:szCs w:val="22"/>
                <w:u w:val="single"/>
              </w:rPr>
              <w:t>____________</w:t>
            </w:r>
          </w:p>
          <w:p w14:paraId="1BDF9C57" w14:textId="4AD0621D" w:rsidR="00B32AFE" w:rsidRPr="007520B0" w:rsidRDefault="00F875B8" w:rsidP="00B205F4">
            <w:pPr>
              <w:tabs>
                <w:tab w:val="center" w:pos="1746"/>
              </w:tabs>
              <w:rPr>
                <w:rFonts w:ascii="Arial" w:eastAsia="SimSun" w:hAnsi="Arial" w:cs="Arial"/>
                <w:i/>
                <w:iCs/>
                <w:sz w:val="22"/>
                <w:szCs w:val="22"/>
              </w:rPr>
            </w:pPr>
            <w:r w:rsidRPr="007520B0">
              <w:rPr>
                <w:rFonts w:ascii="Arial" w:eastAsia="SimSun" w:hAnsi="Arial" w:cs="Arial"/>
                <w:b/>
                <w:bCs/>
                <w:i/>
                <w:iCs/>
                <w:sz w:val="22"/>
                <w:szCs w:val="22"/>
              </w:rPr>
              <w:t xml:space="preserve">     </w:t>
            </w:r>
            <w:r w:rsidRPr="007520B0">
              <w:rPr>
                <w:rFonts w:ascii="Arial" w:eastAsia="SimSun" w:hAnsi="Arial" w:cs="Arial"/>
                <w:b/>
                <w:bCs/>
                <w:i/>
                <w:iCs/>
                <w:sz w:val="22"/>
                <w:szCs w:val="22"/>
                <w:lang w:eastAsia="zh-CN"/>
              </w:rPr>
              <w:t>需要（语言）口译员：</w:t>
            </w:r>
          </w:p>
        </w:tc>
      </w:tr>
    </w:tbl>
    <w:p w14:paraId="17F5867B" w14:textId="77777777" w:rsidR="007F76C5" w:rsidRPr="007520B0" w:rsidRDefault="007E370E" w:rsidP="00FF5C28">
      <w:pPr>
        <w:spacing w:before="120"/>
        <w:rPr>
          <w:rFonts w:ascii="Arial" w:eastAsia="SimSun" w:hAnsi="Arial" w:cs="Arial"/>
          <w:sz w:val="22"/>
          <w:szCs w:val="22"/>
        </w:rPr>
      </w:pPr>
      <w:r w:rsidRPr="007520B0">
        <w:rPr>
          <w:rFonts w:ascii="Arial" w:eastAsia="SimSun" w:hAnsi="Arial" w:cs="Arial"/>
          <w:sz w:val="22"/>
          <w:szCs w:val="22"/>
        </w:rPr>
        <w:t>The petitioner, the ______________________________ School District, requests that this court assume jurisdiction over the truancy of the [  ] student  [  ] parents/guardian and issue an order compelling school attendance and such other relief under RCW 28A.225.090 as the court may order.</w:t>
      </w:r>
    </w:p>
    <w:p w14:paraId="26DE06A2" w14:textId="2B224BB0" w:rsidR="007E370E" w:rsidRPr="007520B0" w:rsidRDefault="007F76C5" w:rsidP="00B205F4">
      <w:pPr>
        <w:rPr>
          <w:rFonts w:ascii="Arial" w:eastAsia="SimSun" w:hAnsi="Arial" w:cs="Arial"/>
          <w:i/>
          <w:iCs/>
          <w:sz w:val="22"/>
          <w:szCs w:val="22"/>
        </w:rPr>
      </w:pPr>
      <w:r w:rsidRPr="007520B0">
        <w:rPr>
          <w:rFonts w:ascii="Arial" w:eastAsia="SimSun" w:hAnsi="Arial" w:cs="Arial"/>
          <w:i/>
          <w:iCs/>
          <w:sz w:val="22"/>
          <w:szCs w:val="22"/>
          <w:lang w:eastAsia="zh-CN"/>
        </w:rPr>
        <w:t>呈请人</w:t>
      </w:r>
      <w:r w:rsidRPr="007520B0">
        <w:rPr>
          <w:rFonts w:ascii="Arial" w:eastAsia="SimSun" w:hAnsi="Arial" w:cs="Arial"/>
          <w:i/>
          <w:iCs/>
          <w:sz w:val="22"/>
          <w:szCs w:val="22"/>
          <w:lang w:eastAsia="zh-CN"/>
        </w:rPr>
        <w:t xml:space="preserve"> </w:t>
      </w:r>
      <w:r w:rsidRPr="007520B0">
        <w:rPr>
          <w:rFonts w:ascii="Arial" w:eastAsia="SimSun" w:hAnsi="Arial" w:cs="Arial"/>
          <w:sz w:val="22"/>
          <w:szCs w:val="22"/>
          <w:lang w:eastAsia="zh-CN"/>
        </w:rPr>
        <w:tab/>
      </w:r>
      <w:r w:rsidRPr="007520B0">
        <w:rPr>
          <w:rFonts w:ascii="Arial" w:eastAsia="SimSun" w:hAnsi="Arial" w:cs="Arial"/>
          <w:sz w:val="22"/>
          <w:szCs w:val="22"/>
          <w:lang w:eastAsia="zh-CN"/>
        </w:rPr>
        <w:tab/>
      </w:r>
      <w:r w:rsidRPr="007520B0">
        <w:rPr>
          <w:rFonts w:ascii="Arial" w:eastAsia="SimSun" w:hAnsi="Arial" w:cs="Arial"/>
          <w:sz w:val="22"/>
          <w:szCs w:val="22"/>
          <w:lang w:eastAsia="zh-CN"/>
        </w:rPr>
        <w:tab/>
      </w:r>
      <w:r w:rsidRPr="007520B0">
        <w:rPr>
          <w:rFonts w:ascii="Arial" w:eastAsia="SimSun" w:hAnsi="Arial" w:cs="Arial"/>
          <w:sz w:val="22"/>
          <w:szCs w:val="22"/>
          <w:lang w:eastAsia="zh-CN"/>
        </w:rPr>
        <w:tab/>
      </w:r>
      <w:r w:rsidRPr="007520B0">
        <w:rPr>
          <w:rFonts w:ascii="Arial" w:eastAsia="SimSun" w:hAnsi="Arial" w:cs="Arial"/>
          <w:sz w:val="22"/>
          <w:szCs w:val="22"/>
          <w:lang w:eastAsia="zh-CN"/>
        </w:rPr>
        <w:tab/>
      </w:r>
      <w:r w:rsidRPr="007520B0">
        <w:rPr>
          <w:rFonts w:ascii="Arial" w:eastAsia="SimSun" w:hAnsi="Arial" w:cs="Arial"/>
          <w:i/>
          <w:iCs/>
          <w:sz w:val="22"/>
          <w:szCs w:val="22"/>
          <w:lang w:eastAsia="zh-CN"/>
        </w:rPr>
        <w:t xml:space="preserve"> </w:t>
      </w:r>
      <w:r w:rsidRPr="007520B0">
        <w:rPr>
          <w:rFonts w:ascii="Arial" w:eastAsia="SimSun" w:hAnsi="Arial" w:cs="Arial"/>
          <w:i/>
          <w:iCs/>
          <w:sz w:val="22"/>
          <w:szCs w:val="22"/>
          <w:lang w:eastAsia="zh-CN"/>
        </w:rPr>
        <w:t>学区请求本法院对</w:t>
      </w:r>
      <w:r w:rsidRPr="007520B0">
        <w:rPr>
          <w:rFonts w:ascii="Arial" w:eastAsia="SimSun" w:hAnsi="Arial" w:cs="Arial"/>
          <w:i/>
          <w:iCs/>
          <w:sz w:val="22"/>
          <w:szCs w:val="22"/>
          <w:lang w:eastAsia="zh-CN"/>
        </w:rPr>
        <w:t>[-]</w:t>
      </w:r>
      <w:r w:rsidRPr="007520B0">
        <w:rPr>
          <w:rFonts w:ascii="Arial" w:eastAsia="SimSun" w:hAnsi="Arial" w:cs="Arial"/>
          <w:i/>
          <w:iCs/>
          <w:sz w:val="22"/>
          <w:szCs w:val="22"/>
          <w:lang w:eastAsia="zh-CN"/>
        </w:rPr>
        <w:t>学生</w:t>
      </w:r>
      <w:r w:rsidRPr="007520B0">
        <w:rPr>
          <w:rFonts w:ascii="Arial" w:eastAsia="SimSun" w:hAnsi="Arial" w:cs="Arial"/>
          <w:i/>
          <w:iCs/>
          <w:sz w:val="22"/>
          <w:szCs w:val="22"/>
          <w:lang w:eastAsia="zh-CN"/>
        </w:rPr>
        <w:t>[-]</w:t>
      </w:r>
      <w:r w:rsidRPr="007520B0">
        <w:rPr>
          <w:rFonts w:ascii="Arial" w:eastAsia="SimSun" w:hAnsi="Arial" w:cs="Arial"/>
          <w:i/>
          <w:iCs/>
          <w:sz w:val="22"/>
          <w:szCs w:val="22"/>
          <w:lang w:eastAsia="zh-CN"/>
        </w:rPr>
        <w:t>父母</w:t>
      </w:r>
      <w:r w:rsidRPr="007520B0">
        <w:rPr>
          <w:rFonts w:ascii="Arial" w:eastAsia="SimSun" w:hAnsi="Arial" w:cs="Arial"/>
          <w:i/>
          <w:iCs/>
          <w:sz w:val="22"/>
          <w:szCs w:val="22"/>
          <w:lang w:eastAsia="zh-CN"/>
        </w:rPr>
        <w:t>/</w:t>
      </w:r>
      <w:r w:rsidRPr="007520B0">
        <w:rPr>
          <w:rFonts w:ascii="Arial" w:eastAsia="SimSun" w:hAnsi="Arial" w:cs="Arial"/>
          <w:i/>
          <w:iCs/>
          <w:sz w:val="22"/>
          <w:szCs w:val="22"/>
          <w:lang w:eastAsia="zh-CN"/>
        </w:rPr>
        <w:t>监护人的逃课行为行使管辖权，并根据</w:t>
      </w:r>
      <w:r w:rsidRPr="007520B0">
        <w:rPr>
          <w:rFonts w:ascii="Arial" w:eastAsia="SimSun" w:hAnsi="Arial" w:cs="Arial"/>
          <w:i/>
          <w:iCs/>
          <w:sz w:val="22"/>
          <w:szCs w:val="22"/>
          <w:lang w:eastAsia="zh-CN"/>
        </w:rPr>
        <w:t>RCW 28A.225.090</w:t>
      </w:r>
      <w:r w:rsidRPr="007520B0">
        <w:rPr>
          <w:rFonts w:ascii="Arial" w:eastAsia="SimSun" w:hAnsi="Arial" w:cs="Arial"/>
          <w:i/>
          <w:iCs/>
          <w:sz w:val="22"/>
          <w:szCs w:val="22"/>
          <w:lang w:eastAsia="zh-CN"/>
        </w:rPr>
        <w:t>发布强制上学命令和法院可命令的其他救济。</w:t>
      </w:r>
    </w:p>
    <w:p w14:paraId="530CC3A7" w14:textId="77777777" w:rsidR="007F76C5" w:rsidRPr="007520B0" w:rsidRDefault="007E370E" w:rsidP="00FF5C28">
      <w:pPr>
        <w:spacing w:before="120"/>
        <w:rPr>
          <w:rFonts w:ascii="Arial" w:eastAsia="SimSun" w:hAnsi="Arial" w:cs="Arial"/>
          <w:sz w:val="22"/>
          <w:szCs w:val="22"/>
        </w:rPr>
      </w:pPr>
      <w:r w:rsidRPr="007520B0">
        <w:rPr>
          <w:rFonts w:ascii="Arial" w:eastAsia="SimSun" w:hAnsi="Arial" w:cs="Arial"/>
          <w:sz w:val="22"/>
          <w:szCs w:val="22"/>
        </w:rPr>
        <w:t>Pursuant to RCW 28A.225.030 this petition has been filed upon the student’s:</w:t>
      </w:r>
    </w:p>
    <w:p w14:paraId="2EB13810" w14:textId="03F95295" w:rsidR="007E370E" w:rsidRPr="007520B0" w:rsidRDefault="007F76C5" w:rsidP="00B205F4">
      <w:pPr>
        <w:rPr>
          <w:rFonts w:ascii="Arial" w:eastAsia="SimSun" w:hAnsi="Arial" w:cs="Arial"/>
          <w:i/>
          <w:iCs/>
          <w:sz w:val="22"/>
          <w:szCs w:val="22"/>
        </w:rPr>
      </w:pPr>
      <w:r w:rsidRPr="007520B0">
        <w:rPr>
          <w:rFonts w:ascii="Arial" w:eastAsia="SimSun" w:hAnsi="Arial" w:cs="Arial"/>
          <w:i/>
          <w:iCs/>
          <w:sz w:val="22"/>
          <w:szCs w:val="22"/>
          <w:lang w:eastAsia="zh-CN"/>
        </w:rPr>
        <w:t>根据</w:t>
      </w:r>
      <w:r w:rsidRPr="007520B0">
        <w:rPr>
          <w:rFonts w:ascii="Arial" w:eastAsia="SimSun" w:hAnsi="Arial" w:cs="Arial"/>
          <w:i/>
          <w:iCs/>
          <w:sz w:val="22"/>
          <w:szCs w:val="22"/>
          <w:lang w:eastAsia="zh-CN"/>
        </w:rPr>
        <w:t>RCW 28A.225.030</w:t>
      </w:r>
      <w:r w:rsidRPr="007520B0">
        <w:rPr>
          <w:rFonts w:ascii="Arial" w:eastAsia="SimSun" w:hAnsi="Arial" w:cs="Arial"/>
          <w:i/>
          <w:iCs/>
          <w:sz w:val="22"/>
          <w:szCs w:val="22"/>
          <w:lang w:eastAsia="zh-CN"/>
        </w:rPr>
        <w:t>，本申请在学生出现以下情况时提出：</w:t>
      </w:r>
    </w:p>
    <w:p w14:paraId="56DFCF9C" w14:textId="3145B56A" w:rsidR="007F76C5" w:rsidRPr="007520B0" w:rsidRDefault="001319B2" w:rsidP="00FF5C28">
      <w:pPr>
        <w:spacing w:before="120"/>
        <w:ind w:left="1080" w:hanging="360"/>
        <w:rPr>
          <w:rFonts w:ascii="Arial" w:eastAsia="SimSun" w:hAnsi="Arial" w:cs="Arial"/>
          <w:sz w:val="22"/>
          <w:szCs w:val="22"/>
        </w:rPr>
      </w:pPr>
      <w:r w:rsidRPr="007520B0">
        <w:rPr>
          <w:rFonts w:ascii="Arial" w:eastAsia="SimSun" w:hAnsi="Arial" w:cs="Arial"/>
          <w:sz w:val="22"/>
          <w:szCs w:val="22"/>
        </w:rPr>
        <w:t>[  ]</w:t>
      </w:r>
      <w:r w:rsidRPr="007520B0">
        <w:rPr>
          <w:rFonts w:ascii="Arial" w:eastAsia="SimSun" w:hAnsi="Arial" w:cs="Arial"/>
          <w:sz w:val="22"/>
          <w:szCs w:val="22"/>
        </w:rPr>
        <w:tab/>
        <w:t>7</w:t>
      </w:r>
      <w:r w:rsidRPr="007520B0">
        <w:rPr>
          <w:rFonts w:ascii="Arial" w:eastAsia="SimSun" w:hAnsi="Arial" w:cs="Arial"/>
          <w:sz w:val="22"/>
          <w:szCs w:val="22"/>
          <w:vertAlign w:val="superscript"/>
        </w:rPr>
        <w:t>th</w:t>
      </w:r>
      <w:r w:rsidRPr="007520B0">
        <w:rPr>
          <w:rFonts w:ascii="Arial" w:eastAsia="SimSun" w:hAnsi="Arial" w:cs="Arial"/>
          <w:sz w:val="22"/>
          <w:szCs w:val="22"/>
        </w:rPr>
        <w:t xml:space="preserve"> absence within 1 month  [  ] not later than the 15</w:t>
      </w:r>
      <w:r w:rsidRPr="007520B0">
        <w:rPr>
          <w:rFonts w:ascii="Arial" w:eastAsia="SimSun" w:hAnsi="Arial" w:cs="Arial"/>
          <w:sz w:val="22"/>
          <w:szCs w:val="22"/>
          <w:vertAlign w:val="superscript"/>
        </w:rPr>
        <w:t>th</w:t>
      </w:r>
      <w:r w:rsidRPr="007520B0">
        <w:rPr>
          <w:rFonts w:ascii="Arial" w:eastAsia="SimSun" w:hAnsi="Arial" w:cs="Arial"/>
          <w:sz w:val="22"/>
          <w:szCs w:val="22"/>
        </w:rPr>
        <w:t xml:space="preserve"> absence within the school year.</w:t>
      </w:r>
    </w:p>
    <w:p w14:paraId="7A2217DD" w14:textId="24BE35FA" w:rsidR="007E370E" w:rsidRPr="007520B0" w:rsidRDefault="00227F27" w:rsidP="00B205F4">
      <w:pPr>
        <w:ind w:left="1080" w:hanging="360"/>
        <w:rPr>
          <w:rFonts w:ascii="Arial" w:eastAsia="SimSun" w:hAnsi="Arial" w:cs="Arial"/>
          <w:i/>
          <w:iCs/>
          <w:sz w:val="22"/>
          <w:szCs w:val="22"/>
        </w:rPr>
      </w:pPr>
      <w:r w:rsidRPr="007520B0">
        <w:rPr>
          <w:rFonts w:ascii="Arial" w:eastAsia="SimSun" w:hAnsi="Arial" w:cs="Arial"/>
          <w:i/>
          <w:iCs/>
          <w:sz w:val="22"/>
          <w:szCs w:val="22"/>
        </w:rPr>
        <w:tab/>
      </w:r>
      <w:r w:rsidRPr="007520B0">
        <w:rPr>
          <w:rFonts w:ascii="Arial" w:eastAsia="SimSun" w:hAnsi="Arial" w:cs="Arial"/>
          <w:i/>
          <w:iCs/>
          <w:sz w:val="22"/>
          <w:szCs w:val="22"/>
          <w:lang w:eastAsia="zh-CN"/>
        </w:rPr>
        <w:t>1</w:t>
      </w:r>
      <w:r w:rsidRPr="007520B0">
        <w:rPr>
          <w:rFonts w:ascii="Arial" w:eastAsia="SimSun" w:hAnsi="Arial" w:cs="Arial"/>
          <w:i/>
          <w:iCs/>
          <w:sz w:val="22"/>
          <w:szCs w:val="22"/>
          <w:lang w:eastAsia="zh-CN"/>
        </w:rPr>
        <w:t>个月内第</w:t>
      </w:r>
      <w:r w:rsidRPr="007520B0">
        <w:rPr>
          <w:rFonts w:ascii="Arial" w:eastAsia="SimSun" w:hAnsi="Arial" w:cs="Arial"/>
          <w:i/>
          <w:iCs/>
          <w:sz w:val="22"/>
          <w:szCs w:val="22"/>
          <w:lang w:eastAsia="zh-CN"/>
        </w:rPr>
        <w:t>7</w:t>
      </w:r>
      <w:r w:rsidRPr="007520B0">
        <w:rPr>
          <w:rFonts w:ascii="Arial" w:eastAsia="SimSun" w:hAnsi="Arial" w:cs="Arial"/>
          <w:i/>
          <w:iCs/>
          <w:sz w:val="22"/>
          <w:szCs w:val="22"/>
          <w:lang w:eastAsia="zh-CN"/>
        </w:rPr>
        <w:t>次缺勤</w:t>
      </w:r>
      <w:r w:rsidRPr="007520B0">
        <w:rPr>
          <w:rFonts w:ascii="Arial" w:eastAsia="SimSun" w:hAnsi="Arial" w:cs="Arial"/>
          <w:i/>
          <w:iCs/>
          <w:sz w:val="22"/>
          <w:szCs w:val="22"/>
          <w:lang w:eastAsia="zh-CN"/>
        </w:rPr>
        <w:t xml:space="preserve"> [-] </w:t>
      </w:r>
      <w:r w:rsidRPr="007520B0">
        <w:rPr>
          <w:rFonts w:ascii="Arial" w:eastAsia="SimSun" w:hAnsi="Arial" w:cs="Arial"/>
          <w:i/>
          <w:iCs/>
          <w:sz w:val="22"/>
          <w:szCs w:val="22"/>
          <w:lang w:eastAsia="zh-CN"/>
        </w:rPr>
        <w:t>学年内第</w:t>
      </w:r>
      <w:r w:rsidRPr="007520B0">
        <w:rPr>
          <w:rFonts w:ascii="Arial" w:eastAsia="SimSun" w:hAnsi="Arial" w:cs="Arial"/>
          <w:i/>
          <w:iCs/>
          <w:sz w:val="22"/>
          <w:szCs w:val="22"/>
          <w:lang w:eastAsia="zh-CN"/>
        </w:rPr>
        <w:t>15</w:t>
      </w:r>
      <w:r w:rsidRPr="007520B0">
        <w:rPr>
          <w:rFonts w:ascii="Arial" w:eastAsia="SimSun" w:hAnsi="Arial" w:cs="Arial"/>
          <w:i/>
          <w:iCs/>
          <w:sz w:val="22"/>
          <w:szCs w:val="22"/>
          <w:lang w:eastAsia="zh-CN"/>
        </w:rPr>
        <w:t>次缺勤之前。</w:t>
      </w:r>
    </w:p>
    <w:p w14:paraId="1BB3FB41" w14:textId="22CFB694" w:rsidR="007F76C5" w:rsidRPr="007520B0" w:rsidRDefault="007E370E" w:rsidP="00FF5C28">
      <w:pPr>
        <w:spacing w:before="120"/>
        <w:jc w:val="center"/>
        <w:rPr>
          <w:rFonts w:ascii="Arial" w:eastAsia="SimSun" w:hAnsi="Arial" w:cs="Arial"/>
          <w:b/>
          <w:sz w:val="22"/>
          <w:szCs w:val="22"/>
        </w:rPr>
      </w:pPr>
      <w:r w:rsidRPr="007520B0">
        <w:rPr>
          <w:rFonts w:ascii="Arial" w:eastAsia="SimSun" w:hAnsi="Arial" w:cs="Arial"/>
          <w:b/>
          <w:bCs/>
          <w:sz w:val="22"/>
          <w:szCs w:val="22"/>
        </w:rPr>
        <w:t>I. Identification of the Respondents</w:t>
      </w:r>
    </w:p>
    <w:p w14:paraId="08FA6FD3" w14:textId="675D1799" w:rsidR="007E370E" w:rsidRDefault="007520B0" w:rsidP="00B205F4">
      <w:pPr>
        <w:jc w:val="center"/>
        <w:rPr>
          <w:rFonts w:ascii="Arial" w:eastAsia="SimSun" w:hAnsi="Arial" w:cs="Arial"/>
          <w:b/>
          <w:bCs/>
          <w:i/>
          <w:iCs/>
          <w:sz w:val="22"/>
          <w:szCs w:val="22"/>
          <w:lang w:eastAsia="zh-CN"/>
        </w:rPr>
      </w:pPr>
      <w:r w:rsidRPr="007520B0">
        <w:rPr>
          <w:rFonts w:ascii="Arial" w:eastAsia="SimSun" w:hAnsi="Arial" w:cs="Arial"/>
          <w:noProof/>
          <w:sz w:val="22"/>
          <w:szCs w:val="22"/>
        </w:rPr>
        <mc:AlternateContent>
          <mc:Choice Requires="wps">
            <w:drawing>
              <wp:anchor distT="0" distB="0" distL="114300" distR="114300" simplePos="0" relativeHeight="251659264" behindDoc="0" locked="0" layoutInCell="0" allowOverlap="1" wp14:anchorId="1099FBEF" wp14:editId="7D5918C8">
                <wp:simplePos x="0" y="0"/>
                <wp:positionH relativeFrom="column">
                  <wp:posOffset>3451225</wp:posOffset>
                </wp:positionH>
                <wp:positionV relativeFrom="paragraph">
                  <wp:posOffset>177800</wp:posOffset>
                </wp:positionV>
                <wp:extent cx="2468880" cy="396240"/>
                <wp:effectExtent l="0" t="0" r="26670" b="22860"/>
                <wp:wrapNone/>
                <wp:docPr id="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3962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E35C62" w14:textId="77777777" w:rsidR="00130839" w:rsidRPr="007520B0" w:rsidRDefault="00130839" w:rsidP="002346EB">
                            <w:pPr>
                              <w:spacing w:before="40"/>
                              <w:ind w:left="90"/>
                              <w:rPr>
                                <w:rFonts w:ascii="Arial" w:hAnsi="Arial"/>
                                <w:sz w:val="20"/>
                              </w:rPr>
                            </w:pPr>
                            <w:r w:rsidRPr="007520B0">
                              <w:rPr>
                                <w:rFonts w:ascii="Arial" w:hAnsi="Arial"/>
                                <w:sz w:val="20"/>
                              </w:rPr>
                              <w:t>FOR OFFICIAL USE ONLY</w:t>
                            </w:r>
                          </w:p>
                          <w:p w14:paraId="232A7115" w14:textId="20E457A5" w:rsidR="00227F27" w:rsidRPr="007520B0" w:rsidRDefault="00130839" w:rsidP="007520B0">
                            <w:pPr>
                              <w:ind w:left="90"/>
                              <w:rPr>
                                <w:rFonts w:ascii="Arial" w:hAnsi="Arial"/>
                                <w:sz w:val="20"/>
                              </w:rPr>
                            </w:pPr>
                            <w:r w:rsidRPr="007520B0">
                              <w:rPr>
                                <w:rFonts w:ascii="Arial" w:hAnsi="Arial"/>
                                <w:sz w:val="20"/>
                              </w:rPr>
                              <w:t>Juv. Ref. No: 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9FBEF" id="Rectangle 2" o:spid="_x0000_s1026" style="position:absolute;left:0;text-align:left;margin-left:271.75pt;margin-top:14pt;width:194.4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" o:allowincell="f">
                <v:textbox inset="0,0,0,0">
                  <w:txbxContent>
                    <w:p w14:paraId="5BE35C62" w14:textId="77777777" w:rsidR="00130839" w:rsidRPr="007520B0" w:rsidRDefault="00130839" w:rsidP="002346EB">
                      <w:pPr>
                        <w:spacing w:before="40"/>
                        <w:ind w:left="90"/>
                        <w:rPr>
                          <w:rFonts w:ascii="Arial" w:hAnsi="Arial"/>
                          <w:sz w:val="20"/>
                        </w:rPr>
                      </w:pPr>
                      <w:r w:rsidRPr="007520B0">
                        <w:rPr>
                          <w:rFonts w:ascii="Arial" w:hAnsi="Arial"/>
                          <w:sz w:val="20"/>
                        </w:rPr>
                        <w:t>FOR OFFICIAL USE ONLY</w:t>
                      </w:r>
                    </w:p>
                    <w:p w14:paraId="232A7115" w14:textId="20E457A5" w:rsidR="00227F27" w:rsidRPr="007520B0" w:rsidRDefault="00130839" w:rsidP="007520B0">
                      <w:pPr>
                        <w:ind w:left="90"/>
                        <w:rPr>
                          <w:rFonts w:ascii="Arial" w:hAnsi="Arial"/>
                          <w:sz w:val="20"/>
                        </w:rPr>
                      </w:pPr>
                      <w:r w:rsidRPr="007520B0">
                        <w:rPr>
                          <w:rFonts w:ascii="Arial" w:hAnsi="Arial"/>
                          <w:sz w:val="20"/>
                        </w:rPr>
                        <w:t>Juv. Ref. No: _______________________</w:t>
                      </w:r>
                    </w:p>
                  </w:txbxContent>
                </v:textbox>
              </v:rect>
            </w:pict>
          </mc:Fallback>
        </mc:AlternateContent>
      </w:r>
      <w:r w:rsidR="00227F27" w:rsidRPr="007520B0">
        <w:rPr>
          <w:rFonts w:ascii="Arial" w:eastAsia="SimSun" w:hAnsi="Arial" w:cs="Arial"/>
          <w:b/>
          <w:bCs/>
          <w:i/>
          <w:iCs/>
          <w:sz w:val="22"/>
          <w:szCs w:val="22"/>
        </w:rPr>
        <w:t xml:space="preserve">   </w:t>
      </w:r>
      <w:r w:rsidR="00227F27" w:rsidRPr="007520B0">
        <w:rPr>
          <w:rFonts w:ascii="Arial" w:eastAsia="SimSun" w:hAnsi="Arial" w:cs="Arial"/>
          <w:b/>
          <w:bCs/>
          <w:i/>
          <w:iCs/>
          <w:sz w:val="22"/>
          <w:szCs w:val="22"/>
          <w:lang w:eastAsia="zh-CN"/>
        </w:rPr>
        <w:t>被申请人身份</w:t>
      </w:r>
    </w:p>
    <w:p w14:paraId="7EF7AAFD" w14:textId="77777777" w:rsidR="007520B0" w:rsidRPr="007520B0" w:rsidRDefault="007520B0" w:rsidP="00B205F4">
      <w:pPr>
        <w:jc w:val="center"/>
        <w:rPr>
          <w:rFonts w:ascii="Arial" w:eastAsia="SimSun" w:hAnsi="Arial" w:cs="Arial"/>
          <w:b/>
          <w:i/>
          <w:iCs/>
          <w:sz w:val="22"/>
          <w:szCs w:val="22"/>
        </w:rPr>
      </w:pPr>
    </w:p>
    <w:p w14:paraId="6D58B604" w14:textId="00A06E17" w:rsidR="007F76C5" w:rsidRPr="007520B0" w:rsidRDefault="007E370E" w:rsidP="00FF5C28">
      <w:pPr>
        <w:spacing w:before="120"/>
        <w:rPr>
          <w:rFonts w:ascii="Arial" w:eastAsia="SimSun" w:hAnsi="Arial" w:cs="Arial"/>
          <w:sz w:val="22"/>
          <w:szCs w:val="22"/>
        </w:rPr>
      </w:pPr>
      <w:r w:rsidRPr="007520B0">
        <w:rPr>
          <w:rFonts w:ascii="Arial" w:eastAsia="SimSun" w:hAnsi="Arial" w:cs="Arial"/>
          <w:b/>
          <w:bCs/>
          <w:sz w:val="22"/>
          <w:szCs w:val="22"/>
        </w:rPr>
        <w:lastRenderedPageBreak/>
        <w:t>1.1</w:t>
      </w:r>
      <w:r w:rsidRPr="007520B0">
        <w:rPr>
          <w:rFonts w:ascii="Arial" w:eastAsia="SimSun" w:hAnsi="Arial" w:cs="Arial"/>
          <w:sz w:val="22"/>
          <w:szCs w:val="22"/>
        </w:rPr>
        <w:tab/>
        <w:t>Identification of the student:</w:t>
      </w:r>
    </w:p>
    <w:p w14:paraId="0AA0B2EB" w14:textId="003021B2" w:rsidR="007E370E" w:rsidRPr="007520B0" w:rsidRDefault="00227F27" w:rsidP="00B205F4">
      <w:pPr>
        <w:spacing w:after="120"/>
        <w:rPr>
          <w:rFonts w:ascii="Arial" w:eastAsia="SimSun" w:hAnsi="Arial" w:cs="Arial"/>
          <w:i/>
          <w:iCs/>
          <w:sz w:val="22"/>
          <w:szCs w:val="22"/>
        </w:rPr>
      </w:pPr>
      <w:r w:rsidRPr="007520B0">
        <w:rPr>
          <w:rFonts w:ascii="Arial" w:eastAsia="SimSun" w:hAnsi="Arial" w:cs="Arial"/>
          <w:b/>
          <w:bCs/>
          <w:i/>
          <w:iCs/>
          <w:sz w:val="22"/>
          <w:szCs w:val="22"/>
        </w:rPr>
        <w:tab/>
      </w:r>
      <w:r w:rsidRPr="007520B0">
        <w:rPr>
          <w:rFonts w:ascii="Arial" w:eastAsia="SimSun" w:hAnsi="Arial" w:cs="Arial"/>
          <w:i/>
          <w:iCs/>
          <w:sz w:val="22"/>
          <w:szCs w:val="22"/>
          <w:lang w:eastAsia="zh-CN"/>
        </w:rPr>
        <w:t>学生身份：</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double" w:sz="6" w:space="0" w:color="auto"/>
        </w:tblBorders>
        <w:tblLayout w:type="fixed"/>
        <w:tblLook w:val="0000" w:firstRow="0" w:lastRow="0" w:firstColumn="0" w:lastColumn="0" w:noHBand="0" w:noVBand="0"/>
      </w:tblPr>
      <w:tblGrid>
        <w:gridCol w:w="2070"/>
        <w:gridCol w:w="7290"/>
      </w:tblGrid>
      <w:tr w:rsidR="007E370E" w:rsidRPr="007520B0" w14:paraId="115EE28F" w14:textId="77777777" w:rsidTr="00130839">
        <w:trPr>
          <w:trHeight w:val="318"/>
        </w:trPr>
        <w:tc>
          <w:tcPr>
            <w:tcW w:w="2070" w:type="dxa"/>
            <w:tcBorders>
              <w:top w:val="single" w:sz="6" w:space="0" w:color="auto"/>
              <w:left w:val="single" w:sz="6" w:space="0" w:color="auto"/>
              <w:bottom w:val="single" w:sz="6" w:space="0" w:color="auto"/>
              <w:right w:val="double" w:sz="6" w:space="0" w:color="auto"/>
            </w:tcBorders>
            <w:vAlign w:val="center"/>
          </w:tcPr>
          <w:p w14:paraId="41FD279D" w14:textId="77777777" w:rsidR="007F76C5" w:rsidRPr="007520B0" w:rsidRDefault="007E370E" w:rsidP="00FF5C28">
            <w:pPr>
              <w:rPr>
                <w:rFonts w:ascii="Arial" w:eastAsia="SimSun" w:hAnsi="Arial" w:cs="Arial"/>
                <w:sz w:val="22"/>
                <w:szCs w:val="22"/>
              </w:rPr>
            </w:pPr>
            <w:r w:rsidRPr="007520B0">
              <w:rPr>
                <w:rFonts w:ascii="Arial" w:eastAsia="SimSun" w:hAnsi="Arial" w:cs="Arial"/>
                <w:sz w:val="22"/>
                <w:szCs w:val="22"/>
              </w:rPr>
              <w:t>Name</w:t>
            </w:r>
          </w:p>
          <w:p w14:paraId="51FC9CDD" w14:textId="512548C3" w:rsidR="007E370E" w:rsidRPr="007520B0" w:rsidRDefault="007F76C5" w:rsidP="00B205F4">
            <w:pPr>
              <w:rPr>
                <w:rFonts w:ascii="Arial" w:eastAsia="SimSun" w:hAnsi="Arial" w:cs="Arial"/>
                <w:i/>
                <w:iCs/>
                <w:sz w:val="22"/>
                <w:szCs w:val="22"/>
                <w:vertAlign w:val="superscript"/>
              </w:rPr>
            </w:pPr>
            <w:r w:rsidRPr="007520B0">
              <w:rPr>
                <w:rFonts w:ascii="Arial" w:eastAsia="SimSun" w:hAnsi="Arial" w:cs="Arial"/>
                <w:i/>
                <w:iCs/>
                <w:sz w:val="22"/>
                <w:szCs w:val="22"/>
                <w:lang w:eastAsia="zh-CN"/>
              </w:rPr>
              <w:t>姓名</w:t>
            </w:r>
            <w:r w:rsidRPr="007520B0">
              <w:rPr>
                <w:rFonts w:ascii="Arial" w:eastAsia="SimSun" w:hAnsi="Arial" w:cs="Arial"/>
                <w:i/>
                <w:iCs/>
                <w:sz w:val="22"/>
                <w:szCs w:val="22"/>
                <w:lang w:eastAsia="zh-CN"/>
              </w:rPr>
              <w:t xml:space="preserve"> </w:t>
            </w:r>
          </w:p>
        </w:tc>
        <w:tc>
          <w:tcPr>
            <w:tcW w:w="7290" w:type="dxa"/>
            <w:tcBorders>
              <w:top w:val="single" w:sz="6" w:space="0" w:color="auto"/>
              <w:left w:val="double" w:sz="6" w:space="0" w:color="auto"/>
              <w:bottom w:val="single" w:sz="6" w:space="0" w:color="auto"/>
              <w:right w:val="single" w:sz="6" w:space="0" w:color="auto"/>
            </w:tcBorders>
          </w:tcPr>
          <w:p w14:paraId="631AACAA" w14:textId="77777777" w:rsidR="007E370E" w:rsidRPr="007520B0" w:rsidRDefault="007E370E" w:rsidP="00FF5C28">
            <w:pPr>
              <w:jc w:val="both"/>
              <w:rPr>
                <w:rFonts w:ascii="Arial" w:eastAsia="SimSun" w:hAnsi="Arial" w:cs="Arial"/>
                <w:sz w:val="22"/>
                <w:szCs w:val="22"/>
              </w:rPr>
            </w:pPr>
          </w:p>
        </w:tc>
      </w:tr>
      <w:tr w:rsidR="007E370E" w:rsidRPr="007520B0" w14:paraId="48BD14E4" w14:textId="77777777" w:rsidTr="00130839">
        <w:trPr>
          <w:trHeight w:val="291"/>
        </w:trPr>
        <w:tc>
          <w:tcPr>
            <w:tcW w:w="2070" w:type="dxa"/>
            <w:tcBorders>
              <w:top w:val="single" w:sz="6" w:space="0" w:color="auto"/>
              <w:left w:val="single" w:sz="6" w:space="0" w:color="auto"/>
              <w:bottom w:val="single" w:sz="6" w:space="0" w:color="auto"/>
              <w:right w:val="double" w:sz="6" w:space="0" w:color="auto"/>
            </w:tcBorders>
            <w:vAlign w:val="center"/>
          </w:tcPr>
          <w:p w14:paraId="79AC7BCB" w14:textId="77777777" w:rsidR="007F76C5" w:rsidRPr="007520B0" w:rsidRDefault="007E370E" w:rsidP="00FF5C28">
            <w:pPr>
              <w:rPr>
                <w:rFonts w:ascii="Arial" w:eastAsia="SimSun" w:hAnsi="Arial" w:cs="Arial"/>
                <w:sz w:val="22"/>
                <w:szCs w:val="22"/>
              </w:rPr>
            </w:pPr>
            <w:r w:rsidRPr="007520B0">
              <w:rPr>
                <w:rFonts w:ascii="Arial" w:eastAsia="SimSun" w:hAnsi="Arial" w:cs="Arial"/>
                <w:sz w:val="22"/>
                <w:szCs w:val="22"/>
              </w:rPr>
              <w:t>Date of Birth</w:t>
            </w:r>
          </w:p>
          <w:p w14:paraId="0026318A" w14:textId="0F6835C9" w:rsidR="007E370E" w:rsidRPr="007520B0" w:rsidRDefault="007F76C5" w:rsidP="00B205F4">
            <w:pPr>
              <w:rPr>
                <w:rFonts w:ascii="Arial" w:eastAsia="SimSun" w:hAnsi="Arial" w:cs="Arial"/>
                <w:i/>
                <w:iCs/>
                <w:sz w:val="22"/>
                <w:szCs w:val="22"/>
              </w:rPr>
            </w:pPr>
            <w:r w:rsidRPr="007520B0">
              <w:rPr>
                <w:rFonts w:ascii="Arial" w:eastAsia="SimSun" w:hAnsi="Arial" w:cs="Arial"/>
                <w:i/>
                <w:iCs/>
                <w:sz w:val="22"/>
                <w:szCs w:val="22"/>
                <w:lang w:eastAsia="zh-CN"/>
              </w:rPr>
              <w:t>出生日期</w:t>
            </w:r>
          </w:p>
        </w:tc>
        <w:tc>
          <w:tcPr>
            <w:tcW w:w="7290" w:type="dxa"/>
            <w:tcBorders>
              <w:top w:val="single" w:sz="6" w:space="0" w:color="auto"/>
              <w:left w:val="double" w:sz="6" w:space="0" w:color="auto"/>
              <w:bottom w:val="single" w:sz="6" w:space="0" w:color="auto"/>
              <w:right w:val="single" w:sz="6" w:space="0" w:color="auto"/>
            </w:tcBorders>
          </w:tcPr>
          <w:p w14:paraId="54472757" w14:textId="6A19CFDB" w:rsidR="007E370E" w:rsidRPr="007520B0" w:rsidRDefault="007E370E" w:rsidP="00FF5C28">
            <w:pPr>
              <w:jc w:val="both"/>
              <w:rPr>
                <w:rFonts w:ascii="Arial" w:eastAsia="SimSun" w:hAnsi="Arial" w:cs="Arial"/>
                <w:sz w:val="22"/>
                <w:szCs w:val="22"/>
              </w:rPr>
            </w:pPr>
          </w:p>
        </w:tc>
      </w:tr>
      <w:tr w:rsidR="007E370E" w:rsidRPr="007520B0" w14:paraId="058FF047" w14:textId="77777777" w:rsidTr="00130839">
        <w:trPr>
          <w:trHeight w:val="291"/>
        </w:trPr>
        <w:tc>
          <w:tcPr>
            <w:tcW w:w="2070" w:type="dxa"/>
            <w:tcBorders>
              <w:top w:val="single" w:sz="6" w:space="0" w:color="auto"/>
              <w:left w:val="single" w:sz="6" w:space="0" w:color="auto"/>
              <w:bottom w:val="single" w:sz="6" w:space="0" w:color="auto"/>
              <w:right w:val="double" w:sz="6" w:space="0" w:color="auto"/>
            </w:tcBorders>
            <w:vAlign w:val="center"/>
          </w:tcPr>
          <w:p w14:paraId="0C79501F" w14:textId="77777777" w:rsidR="007F76C5" w:rsidRPr="007520B0" w:rsidRDefault="007E370E" w:rsidP="00FF5C28">
            <w:pPr>
              <w:rPr>
                <w:rFonts w:ascii="Arial" w:eastAsia="SimSun" w:hAnsi="Arial" w:cs="Arial"/>
                <w:sz w:val="22"/>
                <w:szCs w:val="22"/>
              </w:rPr>
            </w:pPr>
            <w:r w:rsidRPr="007520B0">
              <w:rPr>
                <w:rFonts w:ascii="Arial" w:eastAsia="SimSun" w:hAnsi="Arial" w:cs="Arial"/>
                <w:sz w:val="22"/>
                <w:szCs w:val="22"/>
              </w:rPr>
              <w:t>Sex</w:t>
            </w:r>
          </w:p>
          <w:p w14:paraId="18D7405A" w14:textId="1042FBE9" w:rsidR="007E370E" w:rsidRPr="007520B0" w:rsidRDefault="007F76C5" w:rsidP="00B205F4">
            <w:pPr>
              <w:rPr>
                <w:rFonts w:ascii="Arial" w:eastAsia="SimSun" w:hAnsi="Arial" w:cs="Arial"/>
                <w:i/>
                <w:iCs/>
                <w:sz w:val="22"/>
                <w:szCs w:val="22"/>
              </w:rPr>
            </w:pPr>
            <w:r w:rsidRPr="007520B0">
              <w:rPr>
                <w:rFonts w:ascii="Arial" w:eastAsia="SimSun" w:hAnsi="Arial" w:cs="Arial"/>
                <w:i/>
                <w:iCs/>
                <w:sz w:val="22"/>
                <w:szCs w:val="22"/>
                <w:lang w:eastAsia="zh-CN"/>
              </w:rPr>
              <w:t>性别</w:t>
            </w:r>
          </w:p>
        </w:tc>
        <w:tc>
          <w:tcPr>
            <w:tcW w:w="7290" w:type="dxa"/>
            <w:tcBorders>
              <w:top w:val="single" w:sz="6" w:space="0" w:color="auto"/>
              <w:left w:val="double" w:sz="6" w:space="0" w:color="auto"/>
              <w:bottom w:val="single" w:sz="6" w:space="0" w:color="auto"/>
              <w:right w:val="single" w:sz="6" w:space="0" w:color="auto"/>
            </w:tcBorders>
          </w:tcPr>
          <w:p w14:paraId="14CC8827" w14:textId="39A82B4E" w:rsidR="007E370E" w:rsidRPr="007520B0" w:rsidRDefault="007E370E" w:rsidP="00FF5C28">
            <w:pPr>
              <w:jc w:val="both"/>
              <w:rPr>
                <w:rFonts w:ascii="Arial" w:eastAsia="SimSun" w:hAnsi="Arial" w:cs="Arial"/>
                <w:sz w:val="22"/>
                <w:szCs w:val="22"/>
              </w:rPr>
            </w:pPr>
          </w:p>
        </w:tc>
      </w:tr>
      <w:tr w:rsidR="007E370E" w:rsidRPr="007520B0" w14:paraId="60EACCB2" w14:textId="77777777" w:rsidTr="00130839">
        <w:trPr>
          <w:trHeight w:val="291"/>
        </w:trPr>
        <w:tc>
          <w:tcPr>
            <w:tcW w:w="2070" w:type="dxa"/>
            <w:tcBorders>
              <w:top w:val="single" w:sz="6" w:space="0" w:color="auto"/>
              <w:left w:val="single" w:sz="6" w:space="0" w:color="auto"/>
              <w:bottom w:val="single" w:sz="6" w:space="0" w:color="auto"/>
              <w:right w:val="double" w:sz="6" w:space="0" w:color="auto"/>
            </w:tcBorders>
            <w:vAlign w:val="center"/>
          </w:tcPr>
          <w:p w14:paraId="7EFAF2FA" w14:textId="77777777" w:rsidR="007F76C5" w:rsidRPr="007520B0" w:rsidRDefault="007E370E" w:rsidP="00FF5C28">
            <w:pPr>
              <w:rPr>
                <w:rFonts w:ascii="Arial" w:eastAsia="SimSun" w:hAnsi="Arial" w:cs="Arial"/>
                <w:sz w:val="22"/>
                <w:szCs w:val="22"/>
              </w:rPr>
            </w:pPr>
            <w:r w:rsidRPr="007520B0">
              <w:rPr>
                <w:rFonts w:ascii="Arial" w:eastAsia="SimSun" w:hAnsi="Arial" w:cs="Arial"/>
                <w:sz w:val="22"/>
                <w:szCs w:val="22"/>
              </w:rPr>
              <w:t>Race/Ethnicity</w:t>
            </w:r>
          </w:p>
          <w:p w14:paraId="7E01786E" w14:textId="003A8F72" w:rsidR="007E370E" w:rsidRPr="007520B0" w:rsidRDefault="007F76C5" w:rsidP="00B205F4">
            <w:pPr>
              <w:rPr>
                <w:rFonts w:ascii="Arial" w:eastAsia="SimSun" w:hAnsi="Arial" w:cs="Arial"/>
                <w:i/>
                <w:iCs/>
                <w:sz w:val="22"/>
                <w:szCs w:val="22"/>
              </w:rPr>
            </w:pPr>
            <w:r w:rsidRPr="007520B0">
              <w:rPr>
                <w:rFonts w:ascii="Arial" w:eastAsia="SimSun" w:hAnsi="Arial" w:cs="Arial"/>
                <w:i/>
                <w:iCs/>
                <w:sz w:val="22"/>
                <w:szCs w:val="22"/>
                <w:lang w:eastAsia="zh-CN"/>
              </w:rPr>
              <w:t>种族</w:t>
            </w:r>
            <w:r w:rsidRPr="007520B0">
              <w:rPr>
                <w:rFonts w:ascii="Arial" w:eastAsia="SimSun" w:hAnsi="Arial" w:cs="Arial"/>
                <w:i/>
                <w:iCs/>
                <w:sz w:val="22"/>
                <w:szCs w:val="22"/>
                <w:lang w:eastAsia="zh-CN"/>
              </w:rPr>
              <w:t>/</w:t>
            </w:r>
            <w:r w:rsidRPr="007520B0">
              <w:rPr>
                <w:rFonts w:ascii="Arial" w:eastAsia="SimSun" w:hAnsi="Arial" w:cs="Arial"/>
                <w:i/>
                <w:iCs/>
                <w:sz w:val="22"/>
                <w:szCs w:val="22"/>
                <w:lang w:eastAsia="zh-CN"/>
              </w:rPr>
              <w:t>民族：</w:t>
            </w:r>
          </w:p>
        </w:tc>
        <w:tc>
          <w:tcPr>
            <w:tcW w:w="7290" w:type="dxa"/>
            <w:tcBorders>
              <w:top w:val="single" w:sz="6" w:space="0" w:color="auto"/>
              <w:left w:val="double" w:sz="6" w:space="0" w:color="auto"/>
              <w:bottom w:val="single" w:sz="6" w:space="0" w:color="auto"/>
              <w:right w:val="single" w:sz="6" w:space="0" w:color="auto"/>
            </w:tcBorders>
          </w:tcPr>
          <w:p w14:paraId="19760D59" w14:textId="7061ACB2" w:rsidR="007E370E" w:rsidRPr="007520B0" w:rsidRDefault="007E370E" w:rsidP="00FF5C28">
            <w:pPr>
              <w:jc w:val="both"/>
              <w:rPr>
                <w:rFonts w:ascii="Arial" w:eastAsia="SimSun" w:hAnsi="Arial" w:cs="Arial"/>
                <w:sz w:val="22"/>
                <w:szCs w:val="22"/>
              </w:rPr>
            </w:pPr>
          </w:p>
        </w:tc>
      </w:tr>
      <w:tr w:rsidR="007E370E" w:rsidRPr="007520B0" w14:paraId="1AEB1C69" w14:textId="77777777" w:rsidTr="00130839">
        <w:trPr>
          <w:trHeight w:val="435"/>
        </w:trPr>
        <w:tc>
          <w:tcPr>
            <w:tcW w:w="2070" w:type="dxa"/>
            <w:tcBorders>
              <w:top w:val="single" w:sz="6" w:space="0" w:color="auto"/>
              <w:left w:val="single" w:sz="6" w:space="0" w:color="auto"/>
              <w:bottom w:val="single" w:sz="6" w:space="0" w:color="auto"/>
              <w:right w:val="double" w:sz="6" w:space="0" w:color="auto"/>
            </w:tcBorders>
            <w:vAlign w:val="center"/>
          </w:tcPr>
          <w:p w14:paraId="3185CD72" w14:textId="77777777" w:rsidR="007F76C5" w:rsidRPr="007520B0" w:rsidRDefault="007E370E" w:rsidP="00FF5C28">
            <w:pPr>
              <w:rPr>
                <w:rFonts w:ascii="Arial" w:eastAsia="SimSun" w:hAnsi="Arial" w:cs="Arial"/>
                <w:sz w:val="22"/>
                <w:szCs w:val="22"/>
              </w:rPr>
            </w:pPr>
            <w:r w:rsidRPr="007520B0">
              <w:rPr>
                <w:rFonts w:ascii="Arial" w:eastAsia="SimSun" w:hAnsi="Arial" w:cs="Arial"/>
                <w:sz w:val="22"/>
                <w:szCs w:val="22"/>
              </w:rPr>
              <w:t>Mailing Address</w:t>
            </w:r>
          </w:p>
          <w:p w14:paraId="2ABBBFCD" w14:textId="0447723F" w:rsidR="007E370E" w:rsidRPr="007520B0" w:rsidRDefault="007F76C5" w:rsidP="00B205F4">
            <w:pPr>
              <w:rPr>
                <w:rFonts w:ascii="Arial" w:eastAsia="SimSun" w:hAnsi="Arial" w:cs="Arial"/>
                <w:i/>
                <w:iCs/>
                <w:sz w:val="22"/>
                <w:szCs w:val="22"/>
              </w:rPr>
            </w:pPr>
            <w:r w:rsidRPr="007520B0">
              <w:rPr>
                <w:rFonts w:ascii="Arial" w:eastAsia="SimSun" w:hAnsi="Arial" w:cs="Arial"/>
                <w:i/>
                <w:iCs/>
                <w:sz w:val="22"/>
                <w:szCs w:val="22"/>
                <w:lang w:eastAsia="zh-CN"/>
              </w:rPr>
              <w:t>邮寄地址</w:t>
            </w:r>
          </w:p>
        </w:tc>
        <w:tc>
          <w:tcPr>
            <w:tcW w:w="7290" w:type="dxa"/>
            <w:tcBorders>
              <w:top w:val="single" w:sz="6" w:space="0" w:color="auto"/>
              <w:left w:val="double" w:sz="6" w:space="0" w:color="auto"/>
              <w:bottom w:val="single" w:sz="6" w:space="0" w:color="auto"/>
              <w:right w:val="single" w:sz="6" w:space="0" w:color="auto"/>
            </w:tcBorders>
          </w:tcPr>
          <w:p w14:paraId="7FB9EDF7" w14:textId="4DB47209" w:rsidR="007E370E" w:rsidRPr="007520B0" w:rsidRDefault="007E370E" w:rsidP="00FF5C28">
            <w:pPr>
              <w:jc w:val="both"/>
              <w:rPr>
                <w:rFonts w:ascii="Arial" w:eastAsia="SimSun" w:hAnsi="Arial" w:cs="Arial"/>
                <w:sz w:val="22"/>
                <w:szCs w:val="22"/>
              </w:rPr>
            </w:pPr>
          </w:p>
        </w:tc>
      </w:tr>
      <w:tr w:rsidR="00BF359B" w:rsidRPr="007520B0" w14:paraId="014652DA" w14:textId="77777777" w:rsidTr="00130839">
        <w:trPr>
          <w:trHeight w:val="327"/>
        </w:trPr>
        <w:tc>
          <w:tcPr>
            <w:tcW w:w="2070" w:type="dxa"/>
            <w:tcBorders>
              <w:top w:val="single" w:sz="6" w:space="0" w:color="auto"/>
              <w:left w:val="single" w:sz="6" w:space="0" w:color="auto"/>
              <w:bottom w:val="single" w:sz="6" w:space="0" w:color="auto"/>
              <w:right w:val="double" w:sz="6" w:space="0" w:color="auto"/>
            </w:tcBorders>
            <w:vAlign w:val="center"/>
          </w:tcPr>
          <w:p w14:paraId="2A9EEF93" w14:textId="77777777" w:rsidR="007F76C5" w:rsidRPr="007520B0" w:rsidRDefault="00BF359B" w:rsidP="00FF5C28">
            <w:pPr>
              <w:rPr>
                <w:rFonts w:ascii="Arial" w:eastAsia="SimSun" w:hAnsi="Arial" w:cs="Arial"/>
                <w:sz w:val="22"/>
                <w:szCs w:val="22"/>
              </w:rPr>
            </w:pPr>
            <w:r w:rsidRPr="007520B0">
              <w:rPr>
                <w:rFonts w:ascii="Arial" w:eastAsia="SimSun" w:hAnsi="Arial" w:cs="Arial"/>
                <w:sz w:val="22"/>
                <w:szCs w:val="22"/>
              </w:rPr>
              <w:t>Fluent Language(s)</w:t>
            </w:r>
          </w:p>
          <w:p w14:paraId="48ADAF67" w14:textId="408A3589" w:rsidR="00BF359B" w:rsidRPr="007520B0" w:rsidRDefault="007F76C5" w:rsidP="00B205F4">
            <w:pPr>
              <w:rPr>
                <w:rFonts w:ascii="Arial" w:eastAsia="SimSun" w:hAnsi="Arial" w:cs="Arial"/>
                <w:i/>
                <w:iCs/>
                <w:sz w:val="22"/>
                <w:szCs w:val="22"/>
              </w:rPr>
            </w:pPr>
            <w:r w:rsidRPr="007520B0">
              <w:rPr>
                <w:rFonts w:ascii="Arial" w:eastAsia="SimSun" w:hAnsi="Arial" w:cs="Arial"/>
                <w:i/>
                <w:iCs/>
                <w:sz w:val="22"/>
                <w:szCs w:val="22"/>
                <w:lang w:eastAsia="zh-CN"/>
              </w:rPr>
              <w:t>流利使用的语言</w:t>
            </w:r>
          </w:p>
        </w:tc>
        <w:tc>
          <w:tcPr>
            <w:tcW w:w="7290" w:type="dxa"/>
            <w:tcBorders>
              <w:top w:val="single" w:sz="6" w:space="0" w:color="auto"/>
              <w:left w:val="double" w:sz="6" w:space="0" w:color="auto"/>
              <w:bottom w:val="single" w:sz="6" w:space="0" w:color="auto"/>
              <w:right w:val="single" w:sz="6" w:space="0" w:color="auto"/>
            </w:tcBorders>
            <w:vAlign w:val="center"/>
          </w:tcPr>
          <w:p w14:paraId="4A2ED24B" w14:textId="03DDF8FC" w:rsidR="00BF359B" w:rsidRPr="007520B0" w:rsidRDefault="00BF359B" w:rsidP="00FF5C28">
            <w:pPr>
              <w:jc w:val="both"/>
              <w:rPr>
                <w:rFonts w:ascii="Arial" w:eastAsia="SimSun" w:hAnsi="Arial" w:cs="Arial"/>
                <w:sz w:val="22"/>
                <w:szCs w:val="22"/>
              </w:rPr>
            </w:pPr>
          </w:p>
        </w:tc>
      </w:tr>
      <w:tr w:rsidR="00BF359B" w:rsidRPr="007520B0" w14:paraId="72E4D600" w14:textId="77777777" w:rsidTr="00130839">
        <w:tc>
          <w:tcPr>
            <w:tcW w:w="2070" w:type="dxa"/>
            <w:tcBorders>
              <w:top w:val="single" w:sz="6" w:space="0" w:color="auto"/>
              <w:left w:val="single" w:sz="6" w:space="0" w:color="auto"/>
              <w:bottom w:val="single" w:sz="6" w:space="0" w:color="auto"/>
              <w:right w:val="double" w:sz="6" w:space="0" w:color="auto"/>
            </w:tcBorders>
            <w:vAlign w:val="center"/>
          </w:tcPr>
          <w:p w14:paraId="3C3752C6" w14:textId="77777777" w:rsidR="007F76C5" w:rsidRPr="007520B0" w:rsidRDefault="00BF359B" w:rsidP="00FF5C28">
            <w:pPr>
              <w:rPr>
                <w:rFonts w:ascii="Arial" w:eastAsia="SimSun" w:hAnsi="Arial" w:cs="Arial"/>
                <w:sz w:val="22"/>
                <w:szCs w:val="22"/>
              </w:rPr>
            </w:pPr>
            <w:r w:rsidRPr="007520B0">
              <w:rPr>
                <w:rFonts w:ascii="Arial" w:eastAsia="SimSun" w:hAnsi="Arial" w:cs="Arial"/>
                <w:sz w:val="22"/>
                <w:szCs w:val="22"/>
              </w:rPr>
              <w:t>Individual Education Program (IEP)?</w:t>
            </w:r>
          </w:p>
          <w:p w14:paraId="01E5333D" w14:textId="183CCB42" w:rsidR="00BF359B" w:rsidRPr="007520B0" w:rsidRDefault="007F76C5" w:rsidP="00B205F4">
            <w:pPr>
              <w:rPr>
                <w:rFonts w:ascii="Arial" w:eastAsia="SimSun" w:hAnsi="Arial" w:cs="Arial"/>
                <w:i/>
                <w:iCs/>
                <w:sz w:val="22"/>
                <w:szCs w:val="22"/>
              </w:rPr>
            </w:pPr>
            <w:r w:rsidRPr="007520B0">
              <w:rPr>
                <w:rFonts w:ascii="Arial" w:eastAsia="SimSun" w:hAnsi="Arial" w:cs="Arial"/>
                <w:i/>
                <w:iCs/>
                <w:sz w:val="22"/>
                <w:szCs w:val="22"/>
                <w:lang w:eastAsia="zh-CN"/>
              </w:rPr>
              <w:t>个人教育计划</w:t>
            </w:r>
            <w:r w:rsidRPr="007520B0">
              <w:rPr>
                <w:rFonts w:ascii="Arial" w:eastAsia="SimSun" w:hAnsi="Arial" w:cs="Arial"/>
                <w:i/>
                <w:iCs/>
                <w:sz w:val="22"/>
                <w:szCs w:val="22"/>
                <w:lang w:eastAsia="zh-CN"/>
              </w:rPr>
              <w:t>(IEP)</w:t>
            </w:r>
            <w:r w:rsidRPr="007520B0">
              <w:rPr>
                <w:rFonts w:ascii="Arial" w:eastAsia="SimSun" w:hAnsi="Arial" w:cs="Arial"/>
                <w:i/>
                <w:iCs/>
                <w:sz w:val="22"/>
                <w:szCs w:val="22"/>
                <w:lang w:eastAsia="zh-CN"/>
              </w:rPr>
              <w:t>？</w:t>
            </w:r>
          </w:p>
        </w:tc>
        <w:tc>
          <w:tcPr>
            <w:tcW w:w="7290" w:type="dxa"/>
            <w:tcBorders>
              <w:top w:val="single" w:sz="6" w:space="0" w:color="auto"/>
              <w:left w:val="double" w:sz="6" w:space="0" w:color="auto"/>
              <w:bottom w:val="single" w:sz="6" w:space="0" w:color="auto"/>
              <w:right w:val="single" w:sz="6" w:space="0" w:color="auto"/>
            </w:tcBorders>
            <w:vAlign w:val="center"/>
          </w:tcPr>
          <w:p w14:paraId="3EF4F7B6" w14:textId="4D9CEC60" w:rsidR="007F76C5" w:rsidRPr="007520B0" w:rsidRDefault="001319B2" w:rsidP="00FF5C28">
            <w:pPr>
              <w:jc w:val="both"/>
              <w:rPr>
                <w:rFonts w:ascii="Arial" w:eastAsia="SimSun" w:hAnsi="Arial" w:cs="Arial"/>
                <w:spacing w:val="-2"/>
                <w:sz w:val="22"/>
                <w:szCs w:val="22"/>
              </w:rPr>
            </w:pPr>
            <w:r w:rsidRPr="007520B0">
              <w:rPr>
                <w:rFonts w:ascii="Arial" w:eastAsia="SimSun" w:hAnsi="Arial" w:cs="Arial"/>
                <w:sz w:val="22"/>
                <w:szCs w:val="22"/>
              </w:rPr>
              <w:t>[  ] Yes  [  ] No.  If yes, what program?</w:t>
            </w:r>
          </w:p>
          <w:p w14:paraId="50EB6DEC" w14:textId="1EC66969" w:rsidR="003C2DD9" w:rsidRPr="007520B0" w:rsidRDefault="007F76C5" w:rsidP="00B205F4">
            <w:pPr>
              <w:jc w:val="both"/>
              <w:rPr>
                <w:rFonts w:ascii="Arial" w:eastAsia="SimSun" w:hAnsi="Arial" w:cs="Arial"/>
                <w:i/>
                <w:iCs/>
                <w:spacing w:val="-2"/>
                <w:sz w:val="22"/>
                <w:szCs w:val="22"/>
              </w:rPr>
            </w:pPr>
            <w:r w:rsidRPr="007520B0">
              <w:rPr>
                <w:rFonts w:ascii="Arial" w:eastAsia="SimSun" w:hAnsi="Arial" w:cs="Arial"/>
                <w:i/>
                <w:iCs/>
                <w:sz w:val="22"/>
                <w:szCs w:val="22"/>
                <w:lang w:eastAsia="zh-CN"/>
              </w:rPr>
              <w:t xml:space="preserve">[-] </w:t>
            </w:r>
            <w:r w:rsidRPr="007520B0">
              <w:rPr>
                <w:rFonts w:ascii="Arial" w:eastAsia="SimSun" w:hAnsi="Arial" w:cs="Arial"/>
                <w:i/>
                <w:iCs/>
                <w:sz w:val="22"/>
                <w:szCs w:val="22"/>
                <w:lang w:eastAsia="zh-CN"/>
              </w:rPr>
              <w:t>是</w:t>
            </w:r>
            <w:r w:rsidRPr="007520B0">
              <w:rPr>
                <w:rFonts w:ascii="Arial" w:eastAsia="SimSun" w:hAnsi="Arial" w:cs="Arial"/>
                <w:i/>
                <w:iCs/>
                <w:sz w:val="22"/>
                <w:szCs w:val="22"/>
                <w:lang w:eastAsia="zh-CN"/>
              </w:rPr>
              <w:t xml:space="preserve"> [-] </w:t>
            </w:r>
            <w:r w:rsidRPr="007520B0">
              <w:rPr>
                <w:rFonts w:ascii="Arial" w:eastAsia="SimSun" w:hAnsi="Arial" w:cs="Arial"/>
                <w:i/>
                <w:iCs/>
                <w:sz w:val="22"/>
                <w:szCs w:val="22"/>
                <w:lang w:eastAsia="zh-CN"/>
              </w:rPr>
              <w:t>否。如果是，是什么计划？</w:t>
            </w:r>
          </w:p>
        </w:tc>
      </w:tr>
      <w:tr w:rsidR="003C2DD9" w:rsidRPr="007520B0" w14:paraId="4C95D56D" w14:textId="77777777" w:rsidTr="00130839">
        <w:tc>
          <w:tcPr>
            <w:tcW w:w="2070" w:type="dxa"/>
            <w:tcBorders>
              <w:top w:val="single" w:sz="6" w:space="0" w:color="auto"/>
              <w:left w:val="single" w:sz="6" w:space="0" w:color="auto"/>
              <w:bottom w:val="single" w:sz="6" w:space="0" w:color="auto"/>
              <w:right w:val="double" w:sz="6" w:space="0" w:color="auto"/>
            </w:tcBorders>
            <w:vAlign w:val="center"/>
          </w:tcPr>
          <w:p w14:paraId="109E77FD" w14:textId="77777777" w:rsidR="007F76C5" w:rsidRPr="007520B0" w:rsidRDefault="003C2DD9" w:rsidP="00FF5C28">
            <w:pPr>
              <w:rPr>
                <w:rFonts w:ascii="Arial" w:eastAsia="SimSun" w:hAnsi="Arial" w:cs="Arial"/>
                <w:sz w:val="22"/>
                <w:szCs w:val="22"/>
              </w:rPr>
            </w:pPr>
            <w:r w:rsidRPr="007520B0">
              <w:rPr>
                <w:rFonts w:ascii="Arial" w:eastAsia="SimSun" w:hAnsi="Arial" w:cs="Arial"/>
                <w:sz w:val="22"/>
                <w:szCs w:val="22"/>
              </w:rPr>
              <w:t>Current Academic Status</w:t>
            </w:r>
          </w:p>
          <w:p w14:paraId="4FF2B8BB" w14:textId="568E378B" w:rsidR="003C2DD9" w:rsidRPr="007520B0" w:rsidRDefault="007F76C5" w:rsidP="00B205F4">
            <w:pPr>
              <w:rPr>
                <w:rFonts w:ascii="Arial" w:eastAsia="SimSun" w:hAnsi="Arial" w:cs="Arial"/>
                <w:i/>
                <w:iCs/>
                <w:sz w:val="22"/>
                <w:szCs w:val="22"/>
              </w:rPr>
            </w:pPr>
            <w:r w:rsidRPr="007520B0">
              <w:rPr>
                <w:rFonts w:ascii="Arial" w:eastAsia="SimSun" w:hAnsi="Arial" w:cs="Arial"/>
                <w:i/>
                <w:iCs/>
                <w:sz w:val="22"/>
                <w:szCs w:val="22"/>
                <w:lang w:eastAsia="zh-CN"/>
              </w:rPr>
              <w:t>目前的学业状况</w:t>
            </w:r>
          </w:p>
        </w:tc>
        <w:tc>
          <w:tcPr>
            <w:tcW w:w="7290" w:type="dxa"/>
            <w:tcBorders>
              <w:top w:val="single" w:sz="6" w:space="0" w:color="auto"/>
              <w:left w:val="double" w:sz="6" w:space="0" w:color="auto"/>
              <w:bottom w:val="single" w:sz="6" w:space="0" w:color="auto"/>
              <w:right w:val="single" w:sz="6" w:space="0" w:color="auto"/>
            </w:tcBorders>
            <w:vAlign w:val="center"/>
          </w:tcPr>
          <w:p w14:paraId="2DA5CC28" w14:textId="4432AE7F" w:rsidR="003C2DD9" w:rsidRPr="007520B0" w:rsidRDefault="003C2DD9" w:rsidP="00FF5C28">
            <w:pPr>
              <w:jc w:val="both"/>
              <w:rPr>
                <w:rFonts w:ascii="Arial" w:eastAsia="SimSun" w:hAnsi="Arial" w:cs="Arial"/>
                <w:spacing w:val="-2"/>
                <w:sz w:val="22"/>
                <w:szCs w:val="22"/>
              </w:rPr>
            </w:pPr>
          </w:p>
        </w:tc>
      </w:tr>
    </w:tbl>
    <w:p w14:paraId="27739EF7" w14:textId="057ADDC5" w:rsidR="00F84387" w:rsidRPr="007520B0" w:rsidRDefault="00F84387" w:rsidP="00FF5C28">
      <w:pPr>
        <w:tabs>
          <w:tab w:val="left" w:pos="8820"/>
        </w:tabs>
        <w:spacing w:before="120"/>
        <w:ind w:left="720" w:hanging="720"/>
        <w:rPr>
          <w:rFonts w:ascii="Arial" w:eastAsia="SimSun" w:hAnsi="Arial" w:cs="Arial"/>
          <w:sz w:val="22"/>
          <w:szCs w:val="22"/>
        </w:rPr>
      </w:pPr>
    </w:p>
    <w:p w14:paraId="0A5B70AB" w14:textId="77777777" w:rsidR="007F76C5" w:rsidRPr="007520B0" w:rsidRDefault="006E11F7" w:rsidP="00FF5C28">
      <w:pPr>
        <w:tabs>
          <w:tab w:val="left" w:pos="8820"/>
        </w:tabs>
        <w:spacing w:before="120"/>
        <w:ind w:left="720" w:hanging="720"/>
        <w:rPr>
          <w:rFonts w:ascii="Arial" w:eastAsia="SimSun" w:hAnsi="Arial" w:cs="Arial"/>
          <w:sz w:val="22"/>
          <w:szCs w:val="22"/>
          <w:u w:val="single"/>
        </w:rPr>
      </w:pPr>
      <w:r w:rsidRPr="007520B0">
        <w:rPr>
          <w:rFonts w:ascii="Arial" w:eastAsia="SimSun" w:hAnsi="Arial" w:cs="Arial"/>
          <w:b/>
          <w:bCs/>
          <w:sz w:val="22"/>
          <w:szCs w:val="22"/>
        </w:rPr>
        <w:t>1.2</w:t>
      </w:r>
      <w:r w:rsidRPr="007520B0">
        <w:rPr>
          <w:rFonts w:ascii="Arial" w:eastAsia="SimSun" w:hAnsi="Arial" w:cs="Arial"/>
          <w:sz w:val="22"/>
          <w:szCs w:val="22"/>
        </w:rPr>
        <w:tab/>
        <w:t>Identification of parent/guardian (</w:t>
      </w:r>
      <w:r w:rsidRPr="007520B0">
        <w:rPr>
          <w:rFonts w:ascii="Arial" w:eastAsia="SimSun" w:hAnsi="Arial" w:cs="Arial"/>
          <w:i/>
          <w:iCs/>
          <w:sz w:val="22"/>
          <w:szCs w:val="22"/>
        </w:rPr>
        <w:t>name</w:t>
      </w:r>
      <w:r w:rsidRPr="007520B0">
        <w:rPr>
          <w:rFonts w:ascii="Arial" w:eastAsia="SimSun" w:hAnsi="Arial" w:cs="Arial"/>
          <w:sz w:val="22"/>
          <w:szCs w:val="22"/>
        </w:rPr>
        <w:t xml:space="preserve">) </w:t>
      </w:r>
      <w:r w:rsidRPr="007520B0">
        <w:rPr>
          <w:rFonts w:ascii="Arial" w:eastAsia="SimSun" w:hAnsi="Arial" w:cs="Arial"/>
          <w:sz w:val="22"/>
          <w:szCs w:val="22"/>
          <w:u w:val="single"/>
        </w:rPr>
        <w:tab/>
      </w:r>
    </w:p>
    <w:p w14:paraId="2B298799" w14:textId="6996C1FF" w:rsidR="007E370E" w:rsidRPr="007520B0" w:rsidRDefault="007B6D47" w:rsidP="00B205F4">
      <w:pPr>
        <w:tabs>
          <w:tab w:val="left" w:pos="8820"/>
        </w:tabs>
        <w:spacing w:after="120"/>
        <w:ind w:left="720" w:hanging="720"/>
        <w:rPr>
          <w:rFonts w:ascii="Arial" w:eastAsia="SimSun" w:hAnsi="Arial" w:cs="Arial"/>
          <w:i/>
          <w:iCs/>
          <w:sz w:val="22"/>
          <w:szCs w:val="22"/>
        </w:rPr>
      </w:pPr>
      <w:r w:rsidRPr="007520B0">
        <w:rPr>
          <w:rFonts w:ascii="Arial" w:eastAsia="SimSun" w:hAnsi="Arial" w:cs="Arial"/>
          <w:b/>
          <w:bCs/>
          <w:i/>
          <w:iCs/>
          <w:sz w:val="22"/>
          <w:szCs w:val="22"/>
        </w:rPr>
        <w:tab/>
      </w:r>
      <w:r w:rsidRPr="007520B0">
        <w:rPr>
          <w:rFonts w:ascii="Arial" w:eastAsia="SimSun" w:hAnsi="Arial" w:cs="Arial"/>
          <w:i/>
          <w:iCs/>
          <w:sz w:val="22"/>
          <w:szCs w:val="22"/>
          <w:lang w:eastAsia="zh-CN"/>
        </w:rPr>
        <w:t>家长</w:t>
      </w:r>
      <w:r w:rsidRPr="007520B0">
        <w:rPr>
          <w:rFonts w:ascii="Arial" w:eastAsia="SimSun" w:hAnsi="Arial" w:cs="Arial"/>
          <w:i/>
          <w:iCs/>
          <w:sz w:val="22"/>
          <w:szCs w:val="22"/>
          <w:lang w:eastAsia="zh-CN"/>
        </w:rPr>
        <w:t>/</w:t>
      </w:r>
      <w:r w:rsidRPr="007520B0">
        <w:rPr>
          <w:rFonts w:ascii="Arial" w:eastAsia="SimSun" w:hAnsi="Arial" w:cs="Arial"/>
          <w:i/>
          <w:iCs/>
          <w:sz w:val="22"/>
          <w:szCs w:val="22"/>
          <w:lang w:eastAsia="zh-CN"/>
        </w:rPr>
        <w:t>监护人的身份（姓名）</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double" w:sz="6" w:space="0" w:color="auto"/>
        </w:tblBorders>
        <w:tblLayout w:type="fixed"/>
        <w:tblLook w:val="0000" w:firstRow="0" w:lastRow="0" w:firstColumn="0" w:lastColumn="0" w:noHBand="0" w:noVBand="0"/>
      </w:tblPr>
      <w:tblGrid>
        <w:gridCol w:w="2340"/>
        <w:gridCol w:w="7020"/>
      </w:tblGrid>
      <w:tr w:rsidR="007E370E" w:rsidRPr="007520B0" w14:paraId="6DF795EF" w14:textId="77777777" w:rsidTr="00F86202">
        <w:trPr>
          <w:trHeight w:val="336"/>
        </w:trPr>
        <w:tc>
          <w:tcPr>
            <w:tcW w:w="2340" w:type="dxa"/>
            <w:tcBorders>
              <w:top w:val="single" w:sz="6" w:space="0" w:color="auto"/>
              <w:left w:val="single" w:sz="6" w:space="0" w:color="auto"/>
              <w:bottom w:val="single" w:sz="6" w:space="0" w:color="auto"/>
              <w:right w:val="double" w:sz="6" w:space="0" w:color="auto"/>
            </w:tcBorders>
            <w:vAlign w:val="center"/>
          </w:tcPr>
          <w:p w14:paraId="2FBE6361" w14:textId="77777777" w:rsidR="007F76C5" w:rsidRPr="007520B0" w:rsidRDefault="007E370E" w:rsidP="00FF5C28">
            <w:pPr>
              <w:tabs>
                <w:tab w:val="left" w:pos="1440"/>
                <w:tab w:val="left" w:pos="2160"/>
                <w:tab w:val="left" w:pos="2880"/>
                <w:tab w:val="left" w:pos="3672"/>
                <w:tab w:val="left" w:pos="5904"/>
                <w:tab w:val="left" w:pos="6624"/>
                <w:tab w:val="left" w:pos="7056"/>
                <w:tab w:val="left" w:pos="10080"/>
              </w:tabs>
              <w:jc w:val="both"/>
              <w:rPr>
                <w:rFonts w:ascii="Arial" w:eastAsia="SimSun" w:hAnsi="Arial" w:cs="Arial"/>
                <w:sz w:val="22"/>
                <w:szCs w:val="22"/>
              </w:rPr>
            </w:pPr>
            <w:r w:rsidRPr="007520B0">
              <w:rPr>
                <w:rFonts w:ascii="Arial" w:eastAsia="SimSun" w:hAnsi="Arial" w:cs="Arial"/>
                <w:sz w:val="22"/>
                <w:szCs w:val="22"/>
              </w:rPr>
              <w:t>Mailing Address</w:t>
            </w:r>
          </w:p>
          <w:p w14:paraId="7343B99E" w14:textId="6CBD8925" w:rsidR="007E370E" w:rsidRPr="007520B0" w:rsidRDefault="007F76C5" w:rsidP="00B205F4">
            <w:pPr>
              <w:tabs>
                <w:tab w:val="left" w:pos="1440"/>
                <w:tab w:val="left" w:pos="2160"/>
                <w:tab w:val="left" w:pos="2880"/>
                <w:tab w:val="left" w:pos="3672"/>
                <w:tab w:val="left" w:pos="5904"/>
                <w:tab w:val="left" w:pos="6624"/>
                <w:tab w:val="left" w:pos="7056"/>
                <w:tab w:val="left" w:pos="10080"/>
              </w:tabs>
              <w:jc w:val="both"/>
              <w:rPr>
                <w:rFonts w:ascii="Arial" w:eastAsia="SimSun" w:hAnsi="Arial" w:cs="Arial"/>
                <w:i/>
                <w:iCs/>
                <w:sz w:val="22"/>
                <w:szCs w:val="22"/>
              </w:rPr>
            </w:pPr>
            <w:r w:rsidRPr="007520B0">
              <w:rPr>
                <w:rFonts w:ascii="Arial" w:eastAsia="SimSun" w:hAnsi="Arial" w:cs="Arial"/>
                <w:i/>
                <w:iCs/>
                <w:sz w:val="22"/>
                <w:szCs w:val="22"/>
                <w:lang w:eastAsia="zh-CN"/>
              </w:rPr>
              <w:t>邮寄地址</w:t>
            </w:r>
          </w:p>
        </w:tc>
        <w:tc>
          <w:tcPr>
            <w:tcW w:w="7020" w:type="dxa"/>
            <w:tcBorders>
              <w:top w:val="single" w:sz="6" w:space="0" w:color="auto"/>
              <w:left w:val="double" w:sz="6" w:space="0" w:color="auto"/>
              <w:bottom w:val="single" w:sz="6" w:space="0" w:color="auto"/>
              <w:right w:val="single" w:sz="6" w:space="0" w:color="auto"/>
            </w:tcBorders>
            <w:vAlign w:val="center"/>
          </w:tcPr>
          <w:p w14:paraId="0834D5B8" w14:textId="77777777" w:rsidR="007E370E" w:rsidRPr="007520B0" w:rsidRDefault="007E370E" w:rsidP="00FF5C28">
            <w:pPr>
              <w:tabs>
                <w:tab w:val="left" w:pos="1440"/>
                <w:tab w:val="left" w:pos="2160"/>
                <w:tab w:val="left" w:pos="2880"/>
                <w:tab w:val="left" w:pos="3672"/>
                <w:tab w:val="left" w:pos="5904"/>
                <w:tab w:val="left" w:pos="6624"/>
                <w:tab w:val="left" w:pos="7056"/>
                <w:tab w:val="left" w:pos="10080"/>
              </w:tabs>
              <w:jc w:val="both"/>
              <w:rPr>
                <w:rFonts w:ascii="Arial" w:eastAsia="SimSun" w:hAnsi="Arial" w:cs="Arial"/>
                <w:sz w:val="22"/>
                <w:szCs w:val="22"/>
              </w:rPr>
            </w:pPr>
          </w:p>
        </w:tc>
      </w:tr>
      <w:tr w:rsidR="00BF359B" w:rsidRPr="007520B0" w14:paraId="3A2EA0E7" w14:textId="77777777" w:rsidTr="00A90707">
        <w:trPr>
          <w:trHeight w:val="291"/>
        </w:trPr>
        <w:tc>
          <w:tcPr>
            <w:tcW w:w="2340" w:type="dxa"/>
            <w:tcBorders>
              <w:top w:val="single" w:sz="6" w:space="0" w:color="auto"/>
              <w:left w:val="single" w:sz="6" w:space="0" w:color="auto"/>
              <w:bottom w:val="single" w:sz="6" w:space="0" w:color="auto"/>
              <w:right w:val="double" w:sz="6" w:space="0" w:color="auto"/>
            </w:tcBorders>
            <w:vAlign w:val="center"/>
          </w:tcPr>
          <w:p w14:paraId="22DD6330" w14:textId="77777777" w:rsidR="007F76C5" w:rsidRPr="007520B0" w:rsidRDefault="00BF359B" w:rsidP="00FF5C28">
            <w:pPr>
              <w:jc w:val="both"/>
              <w:rPr>
                <w:rFonts w:ascii="Arial" w:eastAsia="SimSun" w:hAnsi="Arial" w:cs="Arial"/>
                <w:sz w:val="22"/>
                <w:szCs w:val="22"/>
              </w:rPr>
            </w:pPr>
            <w:r w:rsidRPr="007520B0">
              <w:rPr>
                <w:rFonts w:ascii="Arial" w:eastAsia="SimSun" w:hAnsi="Arial" w:cs="Arial"/>
                <w:sz w:val="22"/>
                <w:szCs w:val="22"/>
              </w:rPr>
              <w:t>Fluent Language(s)</w:t>
            </w:r>
          </w:p>
          <w:p w14:paraId="4E3FE477" w14:textId="15F75CFE" w:rsidR="00BF359B" w:rsidRPr="007520B0" w:rsidRDefault="007F76C5" w:rsidP="00B205F4">
            <w:pPr>
              <w:jc w:val="both"/>
              <w:rPr>
                <w:rFonts w:ascii="Arial" w:eastAsia="SimSun" w:hAnsi="Arial" w:cs="Arial"/>
                <w:i/>
                <w:iCs/>
                <w:sz w:val="22"/>
                <w:szCs w:val="22"/>
              </w:rPr>
            </w:pPr>
            <w:r w:rsidRPr="007520B0">
              <w:rPr>
                <w:rFonts w:ascii="Arial" w:eastAsia="SimSun" w:hAnsi="Arial" w:cs="Arial"/>
                <w:i/>
                <w:iCs/>
                <w:sz w:val="22"/>
                <w:szCs w:val="22"/>
                <w:lang w:eastAsia="zh-CN"/>
              </w:rPr>
              <w:t>流利使用的语言</w:t>
            </w:r>
          </w:p>
        </w:tc>
        <w:tc>
          <w:tcPr>
            <w:tcW w:w="7020" w:type="dxa"/>
            <w:tcBorders>
              <w:top w:val="single" w:sz="6" w:space="0" w:color="auto"/>
              <w:left w:val="double" w:sz="6" w:space="0" w:color="auto"/>
              <w:bottom w:val="single" w:sz="6" w:space="0" w:color="auto"/>
              <w:right w:val="single" w:sz="6" w:space="0" w:color="auto"/>
            </w:tcBorders>
            <w:vAlign w:val="center"/>
          </w:tcPr>
          <w:p w14:paraId="042C7FC7" w14:textId="77777777" w:rsidR="00BF359B" w:rsidRPr="007520B0" w:rsidRDefault="00BF359B" w:rsidP="00FF5C28">
            <w:pPr>
              <w:jc w:val="both"/>
              <w:rPr>
                <w:rFonts w:ascii="Arial" w:eastAsia="SimSun" w:hAnsi="Arial" w:cs="Arial"/>
                <w:sz w:val="22"/>
                <w:szCs w:val="22"/>
              </w:rPr>
            </w:pPr>
          </w:p>
        </w:tc>
      </w:tr>
    </w:tbl>
    <w:p w14:paraId="091B99C8" w14:textId="77777777" w:rsidR="007F76C5" w:rsidRPr="007520B0" w:rsidRDefault="007E370E" w:rsidP="00FF5C28">
      <w:pPr>
        <w:tabs>
          <w:tab w:val="left" w:pos="1440"/>
          <w:tab w:val="left" w:pos="2160"/>
          <w:tab w:val="left" w:pos="2880"/>
          <w:tab w:val="left" w:pos="8820"/>
          <w:tab w:val="left" w:pos="10080"/>
        </w:tabs>
        <w:spacing w:before="120"/>
        <w:ind w:left="720" w:hanging="720"/>
        <w:rPr>
          <w:rFonts w:ascii="Arial" w:eastAsia="SimSun" w:hAnsi="Arial" w:cs="Arial"/>
          <w:sz w:val="22"/>
          <w:szCs w:val="22"/>
          <w:u w:val="single"/>
        </w:rPr>
      </w:pPr>
      <w:r w:rsidRPr="007520B0">
        <w:rPr>
          <w:rFonts w:ascii="Arial" w:eastAsia="SimSun" w:hAnsi="Arial" w:cs="Arial"/>
          <w:b/>
          <w:bCs/>
          <w:sz w:val="22"/>
          <w:szCs w:val="22"/>
        </w:rPr>
        <w:t>1.3</w:t>
      </w:r>
      <w:r w:rsidRPr="007520B0">
        <w:rPr>
          <w:rFonts w:ascii="Arial" w:eastAsia="SimSun" w:hAnsi="Arial" w:cs="Arial"/>
          <w:b/>
          <w:bCs/>
          <w:sz w:val="22"/>
          <w:szCs w:val="22"/>
        </w:rPr>
        <w:tab/>
      </w:r>
      <w:r w:rsidRPr="007520B0">
        <w:rPr>
          <w:rFonts w:ascii="Arial" w:eastAsia="SimSun" w:hAnsi="Arial" w:cs="Arial"/>
          <w:sz w:val="22"/>
          <w:szCs w:val="22"/>
        </w:rPr>
        <w:t>Identification of parent/guardian (</w:t>
      </w:r>
      <w:r w:rsidRPr="007520B0">
        <w:rPr>
          <w:rFonts w:ascii="Arial" w:eastAsia="SimSun" w:hAnsi="Arial" w:cs="Arial"/>
          <w:i/>
          <w:iCs/>
          <w:sz w:val="22"/>
          <w:szCs w:val="22"/>
        </w:rPr>
        <w:t>name</w:t>
      </w:r>
      <w:r w:rsidRPr="007520B0">
        <w:rPr>
          <w:rFonts w:ascii="Arial" w:eastAsia="SimSun" w:hAnsi="Arial" w:cs="Arial"/>
          <w:sz w:val="22"/>
          <w:szCs w:val="22"/>
        </w:rPr>
        <w:t xml:space="preserve">) </w:t>
      </w:r>
      <w:r w:rsidRPr="007520B0">
        <w:rPr>
          <w:rFonts w:ascii="Arial" w:eastAsia="SimSun" w:hAnsi="Arial" w:cs="Arial"/>
          <w:sz w:val="22"/>
          <w:szCs w:val="22"/>
          <w:u w:val="single"/>
        </w:rPr>
        <w:tab/>
      </w:r>
    </w:p>
    <w:p w14:paraId="29DF8CD2" w14:textId="02FF4302" w:rsidR="007E370E" w:rsidRPr="007520B0" w:rsidRDefault="007B6D47" w:rsidP="00B205F4">
      <w:pPr>
        <w:tabs>
          <w:tab w:val="left" w:pos="1440"/>
          <w:tab w:val="left" w:pos="2160"/>
          <w:tab w:val="left" w:pos="2880"/>
          <w:tab w:val="left" w:pos="8820"/>
          <w:tab w:val="left" w:pos="10080"/>
        </w:tabs>
        <w:spacing w:after="120"/>
        <w:ind w:left="720" w:hanging="720"/>
        <w:rPr>
          <w:rFonts w:ascii="Arial" w:eastAsia="SimSun" w:hAnsi="Arial" w:cs="Arial"/>
          <w:i/>
          <w:iCs/>
          <w:sz w:val="22"/>
          <w:szCs w:val="22"/>
        </w:rPr>
      </w:pPr>
      <w:r w:rsidRPr="007520B0">
        <w:rPr>
          <w:rFonts w:ascii="Arial" w:eastAsia="SimSun" w:hAnsi="Arial" w:cs="Arial"/>
          <w:b/>
          <w:bCs/>
          <w:i/>
          <w:iCs/>
          <w:sz w:val="22"/>
          <w:szCs w:val="22"/>
        </w:rPr>
        <w:tab/>
      </w:r>
      <w:r w:rsidRPr="007520B0">
        <w:rPr>
          <w:rFonts w:ascii="Arial" w:eastAsia="SimSun" w:hAnsi="Arial" w:cs="Arial"/>
          <w:i/>
          <w:iCs/>
          <w:sz w:val="22"/>
          <w:szCs w:val="22"/>
          <w:lang w:eastAsia="zh-CN"/>
        </w:rPr>
        <w:t>家长</w:t>
      </w:r>
      <w:r w:rsidRPr="007520B0">
        <w:rPr>
          <w:rFonts w:ascii="Arial" w:eastAsia="SimSun" w:hAnsi="Arial" w:cs="Arial"/>
          <w:i/>
          <w:iCs/>
          <w:sz w:val="22"/>
          <w:szCs w:val="22"/>
          <w:lang w:eastAsia="zh-CN"/>
        </w:rPr>
        <w:t>/</w:t>
      </w:r>
      <w:r w:rsidRPr="007520B0">
        <w:rPr>
          <w:rFonts w:ascii="Arial" w:eastAsia="SimSun" w:hAnsi="Arial" w:cs="Arial"/>
          <w:i/>
          <w:iCs/>
          <w:sz w:val="22"/>
          <w:szCs w:val="22"/>
          <w:lang w:eastAsia="zh-CN"/>
        </w:rPr>
        <w:t>监护人的身份（姓名）</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double" w:sz="6" w:space="0" w:color="auto"/>
        </w:tblBorders>
        <w:tblLayout w:type="fixed"/>
        <w:tblLook w:val="0000" w:firstRow="0" w:lastRow="0" w:firstColumn="0" w:lastColumn="0" w:noHBand="0" w:noVBand="0"/>
      </w:tblPr>
      <w:tblGrid>
        <w:gridCol w:w="2340"/>
        <w:gridCol w:w="7020"/>
      </w:tblGrid>
      <w:tr w:rsidR="007E370E" w:rsidRPr="007520B0" w14:paraId="217B04CA" w14:textId="77777777" w:rsidTr="00A90707">
        <w:trPr>
          <w:trHeight w:val="435"/>
        </w:trPr>
        <w:tc>
          <w:tcPr>
            <w:tcW w:w="2340" w:type="dxa"/>
            <w:tcBorders>
              <w:top w:val="single" w:sz="6" w:space="0" w:color="auto"/>
              <w:left w:val="single" w:sz="6" w:space="0" w:color="auto"/>
              <w:bottom w:val="single" w:sz="6" w:space="0" w:color="auto"/>
              <w:right w:val="double" w:sz="6" w:space="0" w:color="auto"/>
            </w:tcBorders>
            <w:vAlign w:val="center"/>
          </w:tcPr>
          <w:p w14:paraId="7CE9CA2A" w14:textId="77777777" w:rsidR="007F76C5" w:rsidRPr="007520B0" w:rsidRDefault="007E370E" w:rsidP="00FF5C28">
            <w:pPr>
              <w:tabs>
                <w:tab w:val="left" w:pos="1440"/>
                <w:tab w:val="left" w:pos="2160"/>
                <w:tab w:val="left" w:pos="2880"/>
                <w:tab w:val="left" w:pos="3672"/>
                <w:tab w:val="left" w:pos="5904"/>
                <w:tab w:val="left" w:pos="6624"/>
                <w:tab w:val="left" w:pos="7056"/>
                <w:tab w:val="left" w:pos="10080"/>
              </w:tabs>
              <w:jc w:val="both"/>
              <w:rPr>
                <w:rFonts w:ascii="Arial" w:eastAsia="SimSun" w:hAnsi="Arial" w:cs="Arial"/>
                <w:sz w:val="22"/>
                <w:szCs w:val="22"/>
              </w:rPr>
            </w:pPr>
            <w:r w:rsidRPr="007520B0">
              <w:rPr>
                <w:rFonts w:ascii="Arial" w:eastAsia="SimSun" w:hAnsi="Arial" w:cs="Arial"/>
                <w:sz w:val="22"/>
                <w:szCs w:val="22"/>
              </w:rPr>
              <w:t>Mailing Address</w:t>
            </w:r>
          </w:p>
          <w:p w14:paraId="002A1209" w14:textId="3067AB76" w:rsidR="007E370E" w:rsidRPr="007520B0" w:rsidRDefault="007F76C5" w:rsidP="00B205F4">
            <w:pPr>
              <w:tabs>
                <w:tab w:val="left" w:pos="1440"/>
                <w:tab w:val="left" w:pos="2160"/>
                <w:tab w:val="left" w:pos="2880"/>
                <w:tab w:val="left" w:pos="3672"/>
                <w:tab w:val="left" w:pos="5904"/>
                <w:tab w:val="left" w:pos="6624"/>
                <w:tab w:val="left" w:pos="7056"/>
                <w:tab w:val="left" w:pos="10080"/>
              </w:tabs>
              <w:jc w:val="both"/>
              <w:rPr>
                <w:rFonts w:ascii="Arial" w:eastAsia="SimSun" w:hAnsi="Arial" w:cs="Arial"/>
                <w:i/>
                <w:iCs/>
                <w:sz w:val="22"/>
                <w:szCs w:val="22"/>
              </w:rPr>
            </w:pPr>
            <w:r w:rsidRPr="007520B0">
              <w:rPr>
                <w:rFonts w:ascii="Arial" w:eastAsia="SimSun" w:hAnsi="Arial" w:cs="Arial"/>
                <w:i/>
                <w:iCs/>
                <w:sz w:val="22"/>
                <w:szCs w:val="22"/>
                <w:lang w:eastAsia="zh-CN"/>
              </w:rPr>
              <w:t>邮寄地址</w:t>
            </w:r>
          </w:p>
        </w:tc>
        <w:tc>
          <w:tcPr>
            <w:tcW w:w="7020" w:type="dxa"/>
            <w:tcBorders>
              <w:top w:val="single" w:sz="6" w:space="0" w:color="auto"/>
              <w:left w:val="double" w:sz="6" w:space="0" w:color="auto"/>
              <w:bottom w:val="single" w:sz="6" w:space="0" w:color="auto"/>
              <w:right w:val="single" w:sz="6" w:space="0" w:color="auto"/>
            </w:tcBorders>
            <w:vAlign w:val="center"/>
          </w:tcPr>
          <w:p w14:paraId="69028A28" w14:textId="77777777" w:rsidR="007E370E" w:rsidRPr="007520B0" w:rsidRDefault="007E370E" w:rsidP="00FF5C28">
            <w:pPr>
              <w:tabs>
                <w:tab w:val="left" w:pos="1440"/>
                <w:tab w:val="left" w:pos="2160"/>
                <w:tab w:val="left" w:pos="2880"/>
                <w:tab w:val="left" w:pos="3672"/>
                <w:tab w:val="left" w:pos="5904"/>
                <w:tab w:val="left" w:pos="6624"/>
                <w:tab w:val="left" w:pos="7056"/>
                <w:tab w:val="left" w:pos="10080"/>
              </w:tabs>
              <w:jc w:val="both"/>
              <w:rPr>
                <w:rFonts w:ascii="Arial" w:eastAsia="SimSun" w:hAnsi="Arial" w:cs="Arial"/>
                <w:sz w:val="20"/>
              </w:rPr>
            </w:pPr>
          </w:p>
        </w:tc>
      </w:tr>
      <w:tr w:rsidR="00BF359B" w:rsidRPr="007520B0" w14:paraId="60BA4EA5" w14:textId="77777777" w:rsidTr="00A90707">
        <w:trPr>
          <w:trHeight w:val="273"/>
        </w:trPr>
        <w:tc>
          <w:tcPr>
            <w:tcW w:w="2340" w:type="dxa"/>
            <w:tcBorders>
              <w:top w:val="single" w:sz="6" w:space="0" w:color="auto"/>
              <w:left w:val="single" w:sz="6" w:space="0" w:color="auto"/>
              <w:bottom w:val="single" w:sz="6" w:space="0" w:color="auto"/>
              <w:right w:val="double" w:sz="6" w:space="0" w:color="auto"/>
            </w:tcBorders>
            <w:vAlign w:val="center"/>
          </w:tcPr>
          <w:p w14:paraId="49919D51" w14:textId="77777777" w:rsidR="007F76C5" w:rsidRPr="007520B0" w:rsidRDefault="00BF359B" w:rsidP="00FF5C28">
            <w:pPr>
              <w:jc w:val="both"/>
              <w:rPr>
                <w:rFonts w:ascii="Arial" w:eastAsia="SimSun" w:hAnsi="Arial" w:cs="Arial"/>
                <w:sz w:val="22"/>
                <w:szCs w:val="22"/>
              </w:rPr>
            </w:pPr>
            <w:r w:rsidRPr="007520B0">
              <w:rPr>
                <w:rFonts w:ascii="Arial" w:eastAsia="SimSun" w:hAnsi="Arial" w:cs="Arial"/>
                <w:sz w:val="22"/>
                <w:szCs w:val="22"/>
              </w:rPr>
              <w:t>Fluent Language(s)</w:t>
            </w:r>
          </w:p>
          <w:p w14:paraId="07737C99" w14:textId="0E0D865D" w:rsidR="00BF359B" w:rsidRPr="007520B0" w:rsidRDefault="007F76C5" w:rsidP="00B205F4">
            <w:pPr>
              <w:jc w:val="both"/>
              <w:rPr>
                <w:rFonts w:ascii="Arial" w:eastAsia="SimSun" w:hAnsi="Arial" w:cs="Arial"/>
                <w:i/>
                <w:iCs/>
                <w:sz w:val="22"/>
                <w:szCs w:val="22"/>
              </w:rPr>
            </w:pPr>
            <w:r w:rsidRPr="007520B0">
              <w:rPr>
                <w:rFonts w:ascii="Arial" w:eastAsia="SimSun" w:hAnsi="Arial" w:cs="Arial"/>
                <w:i/>
                <w:iCs/>
                <w:sz w:val="22"/>
                <w:szCs w:val="22"/>
                <w:lang w:eastAsia="zh-CN"/>
              </w:rPr>
              <w:t>流利使用的语言</w:t>
            </w:r>
          </w:p>
        </w:tc>
        <w:tc>
          <w:tcPr>
            <w:tcW w:w="7020" w:type="dxa"/>
            <w:tcBorders>
              <w:top w:val="single" w:sz="6" w:space="0" w:color="auto"/>
              <w:left w:val="double" w:sz="6" w:space="0" w:color="auto"/>
              <w:bottom w:val="single" w:sz="6" w:space="0" w:color="auto"/>
              <w:right w:val="single" w:sz="6" w:space="0" w:color="auto"/>
            </w:tcBorders>
            <w:vAlign w:val="center"/>
          </w:tcPr>
          <w:p w14:paraId="747FAA6F" w14:textId="77777777" w:rsidR="00BF359B" w:rsidRPr="007520B0" w:rsidRDefault="00BF359B" w:rsidP="00FF5C28">
            <w:pPr>
              <w:jc w:val="both"/>
              <w:rPr>
                <w:rFonts w:ascii="Arial" w:eastAsia="SimSun" w:hAnsi="Arial" w:cs="Arial"/>
                <w:sz w:val="20"/>
              </w:rPr>
            </w:pPr>
          </w:p>
        </w:tc>
      </w:tr>
    </w:tbl>
    <w:p w14:paraId="526CC37C" w14:textId="77777777" w:rsidR="007F76C5" w:rsidRPr="007520B0" w:rsidRDefault="007E370E" w:rsidP="00FF5C28">
      <w:pPr>
        <w:tabs>
          <w:tab w:val="left" w:pos="9990"/>
        </w:tabs>
        <w:spacing w:before="120"/>
        <w:ind w:left="720" w:hanging="720"/>
        <w:rPr>
          <w:rFonts w:ascii="Arial" w:eastAsia="SimSun" w:hAnsi="Arial" w:cs="Arial"/>
          <w:sz w:val="22"/>
          <w:szCs w:val="22"/>
        </w:rPr>
      </w:pPr>
      <w:r w:rsidRPr="007520B0">
        <w:rPr>
          <w:rFonts w:ascii="Arial" w:eastAsia="SimSun" w:hAnsi="Arial" w:cs="Arial"/>
          <w:b/>
          <w:bCs/>
          <w:sz w:val="22"/>
          <w:szCs w:val="22"/>
        </w:rPr>
        <w:t>1.4</w:t>
      </w:r>
      <w:r w:rsidRPr="007520B0">
        <w:rPr>
          <w:rFonts w:ascii="Arial" w:eastAsia="SimSun" w:hAnsi="Arial" w:cs="Arial"/>
          <w:b/>
          <w:bCs/>
          <w:sz w:val="22"/>
          <w:szCs w:val="22"/>
        </w:rPr>
        <w:tab/>
      </w:r>
      <w:r w:rsidRPr="007520B0">
        <w:rPr>
          <w:rFonts w:ascii="Arial" w:eastAsia="SimSun" w:hAnsi="Arial" w:cs="Arial"/>
          <w:sz w:val="22"/>
          <w:szCs w:val="22"/>
        </w:rPr>
        <w:t>The student has had the following unexcused absences during the current school year:</w:t>
      </w:r>
    </w:p>
    <w:p w14:paraId="6668068D" w14:textId="3878F82E" w:rsidR="007E370E" w:rsidRPr="007520B0" w:rsidRDefault="007B6D47" w:rsidP="00B205F4">
      <w:pPr>
        <w:tabs>
          <w:tab w:val="left" w:pos="9990"/>
        </w:tabs>
        <w:spacing w:after="120"/>
        <w:ind w:left="720" w:hanging="720"/>
        <w:rPr>
          <w:rFonts w:ascii="Arial" w:eastAsia="SimSun" w:hAnsi="Arial" w:cs="Arial"/>
          <w:i/>
          <w:iCs/>
          <w:sz w:val="22"/>
          <w:szCs w:val="22"/>
        </w:rPr>
      </w:pPr>
      <w:r w:rsidRPr="007520B0">
        <w:rPr>
          <w:rFonts w:ascii="Arial" w:eastAsia="SimSun" w:hAnsi="Arial" w:cs="Arial"/>
          <w:b/>
          <w:bCs/>
          <w:i/>
          <w:iCs/>
          <w:sz w:val="22"/>
          <w:szCs w:val="22"/>
        </w:rPr>
        <w:tab/>
      </w:r>
      <w:r w:rsidRPr="007520B0">
        <w:rPr>
          <w:rFonts w:ascii="Arial" w:eastAsia="SimSun" w:hAnsi="Arial" w:cs="Arial"/>
          <w:i/>
          <w:iCs/>
          <w:sz w:val="22"/>
          <w:szCs w:val="22"/>
          <w:lang w:eastAsia="zh-CN"/>
        </w:rPr>
        <w:t>该学生在本学年有过以下无故缺勤情况：</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40"/>
        <w:gridCol w:w="1170"/>
        <w:gridCol w:w="3150"/>
      </w:tblGrid>
      <w:tr w:rsidR="007E370E" w:rsidRPr="007520B0" w14:paraId="07295A5F" w14:textId="77777777">
        <w:trPr>
          <w:cantSplit/>
        </w:trPr>
        <w:tc>
          <w:tcPr>
            <w:tcW w:w="6210" w:type="dxa"/>
            <w:gridSpan w:val="2"/>
            <w:tcBorders>
              <w:top w:val="single" w:sz="6" w:space="0" w:color="auto"/>
              <w:left w:val="single" w:sz="6" w:space="0" w:color="auto"/>
              <w:bottom w:val="single" w:sz="6" w:space="0" w:color="auto"/>
              <w:right w:val="single" w:sz="6" w:space="0" w:color="auto"/>
            </w:tcBorders>
          </w:tcPr>
          <w:p w14:paraId="0568FB10" w14:textId="77777777" w:rsidR="007F76C5" w:rsidRPr="007520B0" w:rsidRDefault="007E370E" w:rsidP="00FF5C28">
            <w:pPr>
              <w:tabs>
                <w:tab w:val="left" w:pos="540"/>
                <w:tab w:val="left" w:pos="9990"/>
              </w:tabs>
              <w:rPr>
                <w:rFonts w:ascii="Arial" w:eastAsia="SimSun" w:hAnsi="Arial" w:cs="Arial"/>
                <w:sz w:val="22"/>
                <w:szCs w:val="22"/>
              </w:rPr>
            </w:pPr>
            <w:r w:rsidRPr="007520B0">
              <w:rPr>
                <w:rFonts w:ascii="Arial" w:eastAsia="SimSun" w:hAnsi="Arial" w:cs="Arial"/>
                <w:sz w:val="22"/>
                <w:szCs w:val="22"/>
              </w:rPr>
              <w:t>Dates school year begins and ends:</w:t>
            </w:r>
          </w:p>
          <w:p w14:paraId="3FD03DAB" w14:textId="33D5073F" w:rsidR="007E370E" w:rsidRPr="007520B0" w:rsidRDefault="007F76C5" w:rsidP="00B205F4">
            <w:pPr>
              <w:tabs>
                <w:tab w:val="left" w:pos="540"/>
                <w:tab w:val="left" w:pos="9990"/>
              </w:tabs>
              <w:rPr>
                <w:rFonts w:ascii="Arial" w:eastAsia="SimSun" w:hAnsi="Arial" w:cs="Arial"/>
                <w:i/>
                <w:iCs/>
                <w:sz w:val="22"/>
                <w:szCs w:val="22"/>
              </w:rPr>
            </w:pPr>
            <w:r w:rsidRPr="007520B0">
              <w:rPr>
                <w:rFonts w:ascii="Arial" w:eastAsia="SimSun" w:hAnsi="Arial" w:cs="Arial"/>
                <w:i/>
                <w:iCs/>
                <w:sz w:val="22"/>
                <w:szCs w:val="22"/>
                <w:lang w:eastAsia="zh-CN"/>
              </w:rPr>
              <w:t>学年开始和结束日期：</w:t>
            </w:r>
            <w:r w:rsidRPr="007520B0">
              <w:rPr>
                <w:rFonts w:ascii="Arial" w:eastAsia="SimSun" w:hAnsi="Arial" w:cs="Arial"/>
                <w:i/>
                <w:iCs/>
                <w:sz w:val="22"/>
                <w:szCs w:val="22"/>
                <w:lang w:eastAsia="zh-CN"/>
              </w:rPr>
              <w:t xml:space="preserve"> </w:t>
            </w:r>
          </w:p>
        </w:tc>
        <w:tc>
          <w:tcPr>
            <w:tcW w:w="3150" w:type="dxa"/>
            <w:tcBorders>
              <w:top w:val="single" w:sz="6" w:space="0" w:color="auto"/>
              <w:left w:val="single" w:sz="6" w:space="0" w:color="auto"/>
              <w:bottom w:val="single" w:sz="6" w:space="0" w:color="auto"/>
              <w:right w:val="single" w:sz="6" w:space="0" w:color="auto"/>
            </w:tcBorders>
          </w:tcPr>
          <w:p w14:paraId="1AD5ABAF" w14:textId="77777777" w:rsidR="007F76C5" w:rsidRPr="007520B0" w:rsidRDefault="007E370E" w:rsidP="00FF5C28">
            <w:pPr>
              <w:tabs>
                <w:tab w:val="left" w:pos="540"/>
                <w:tab w:val="left" w:pos="9990"/>
              </w:tabs>
              <w:rPr>
                <w:rFonts w:ascii="Arial" w:eastAsia="SimSun" w:hAnsi="Arial" w:cs="Arial"/>
                <w:sz w:val="22"/>
                <w:szCs w:val="22"/>
              </w:rPr>
            </w:pPr>
            <w:r w:rsidRPr="007520B0">
              <w:rPr>
                <w:rFonts w:ascii="Arial" w:eastAsia="SimSun" w:hAnsi="Arial" w:cs="Arial"/>
                <w:sz w:val="22"/>
                <w:szCs w:val="22"/>
              </w:rPr>
              <w:t>Student’s grade:</w:t>
            </w:r>
          </w:p>
          <w:p w14:paraId="32DA98EC" w14:textId="25352277" w:rsidR="007E370E" w:rsidRPr="007520B0" w:rsidRDefault="007F76C5" w:rsidP="00B205F4">
            <w:pPr>
              <w:tabs>
                <w:tab w:val="left" w:pos="540"/>
                <w:tab w:val="left" w:pos="9990"/>
              </w:tabs>
              <w:rPr>
                <w:rFonts w:ascii="Arial" w:eastAsia="SimSun" w:hAnsi="Arial" w:cs="Arial"/>
                <w:i/>
                <w:iCs/>
                <w:sz w:val="22"/>
                <w:szCs w:val="22"/>
              </w:rPr>
            </w:pPr>
            <w:r w:rsidRPr="007520B0">
              <w:rPr>
                <w:rFonts w:ascii="Arial" w:eastAsia="SimSun" w:hAnsi="Arial" w:cs="Arial"/>
                <w:i/>
                <w:iCs/>
                <w:sz w:val="22"/>
                <w:szCs w:val="22"/>
                <w:lang w:eastAsia="zh-CN"/>
              </w:rPr>
              <w:t>学生班级：</w:t>
            </w:r>
          </w:p>
        </w:tc>
      </w:tr>
      <w:tr w:rsidR="007E370E" w:rsidRPr="007520B0" w14:paraId="0DF39817" w14:textId="77777777">
        <w:trPr>
          <w:cantSplit/>
        </w:trPr>
        <w:tc>
          <w:tcPr>
            <w:tcW w:w="5040" w:type="dxa"/>
            <w:tcBorders>
              <w:top w:val="single" w:sz="6" w:space="0" w:color="auto"/>
              <w:left w:val="single" w:sz="6" w:space="0" w:color="auto"/>
              <w:bottom w:val="single" w:sz="6" w:space="0" w:color="auto"/>
              <w:right w:val="single" w:sz="6" w:space="0" w:color="auto"/>
            </w:tcBorders>
          </w:tcPr>
          <w:p w14:paraId="65F1EA68" w14:textId="77777777" w:rsidR="007F76C5" w:rsidRPr="007520B0" w:rsidRDefault="007E370E" w:rsidP="00FF5C28">
            <w:pPr>
              <w:tabs>
                <w:tab w:val="left" w:pos="540"/>
                <w:tab w:val="left" w:pos="9990"/>
              </w:tabs>
              <w:rPr>
                <w:rFonts w:ascii="Arial" w:eastAsia="SimSun" w:hAnsi="Arial" w:cs="Arial"/>
                <w:sz w:val="22"/>
                <w:szCs w:val="22"/>
              </w:rPr>
            </w:pPr>
            <w:r w:rsidRPr="007520B0">
              <w:rPr>
                <w:rFonts w:ascii="Arial" w:eastAsia="SimSun" w:hAnsi="Arial" w:cs="Arial"/>
                <w:sz w:val="22"/>
                <w:szCs w:val="22"/>
              </w:rPr>
              <w:t>Number of credits earned:</w:t>
            </w:r>
          </w:p>
          <w:p w14:paraId="587CB0AC" w14:textId="6C6E3B57" w:rsidR="007E370E" w:rsidRPr="007520B0" w:rsidRDefault="007F76C5" w:rsidP="00B205F4">
            <w:pPr>
              <w:tabs>
                <w:tab w:val="left" w:pos="540"/>
                <w:tab w:val="left" w:pos="9990"/>
              </w:tabs>
              <w:rPr>
                <w:rFonts w:ascii="Arial" w:eastAsia="SimSun" w:hAnsi="Arial" w:cs="Arial"/>
                <w:i/>
                <w:iCs/>
                <w:sz w:val="22"/>
                <w:szCs w:val="22"/>
              </w:rPr>
            </w:pPr>
            <w:r w:rsidRPr="007520B0">
              <w:rPr>
                <w:rFonts w:ascii="Arial" w:eastAsia="SimSun" w:hAnsi="Arial" w:cs="Arial"/>
                <w:i/>
                <w:iCs/>
                <w:sz w:val="22"/>
                <w:szCs w:val="22"/>
                <w:lang w:eastAsia="zh-CN"/>
              </w:rPr>
              <w:t>获得的学分：</w:t>
            </w:r>
          </w:p>
        </w:tc>
        <w:tc>
          <w:tcPr>
            <w:tcW w:w="4320" w:type="dxa"/>
            <w:gridSpan w:val="2"/>
            <w:tcBorders>
              <w:top w:val="single" w:sz="6" w:space="0" w:color="auto"/>
              <w:left w:val="single" w:sz="6" w:space="0" w:color="auto"/>
              <w:bottom w:val="single" w:sz="6" w:space="0" w:color="auto"/>
              <w:right w:val="single" w:sz="6" w:space="0" w:color="auto"/>
            </w:tcBorders>
          </w:tcPr>
          <w:p w14:paraId="7B4B4D91" w14:textId="77777777" w:rsidR="007F76C5" w:rsidRPr="007520B0" w:rsidRDefault="007E370E" w:rsidP="00FF5C28">
            <w:pPr>
              <w:tabs>
                <w:tab w:val="left" w:pos="540"/>
                <w:tab w:val="left" w:pos="9990"/>
              </w:tabs>
              <w:rPr>
                <w:rFonts w:ascii="Arial" w:eastAsia="SimSun" w:hAnsi="Arial" w:cs="Arial"/>
                <w:sz w:val="22"/>
                <w:szCs w:val="22"/>
              </w:rPr>
            </w:pPr>
            <w:r w:rsidRPr="007520B0">
              <w:rPr>
                <w:rFonts w:ascii="Arial" w:eastAsia="SimSun" w:hAnsi="Arial" w:cs="Arial"/>
                <w:sz w:val="22"/>
                <w:szCs w:val="22"/>
              </w:rPr>
              <w:t>Number of unexcused absences:</w:t>
            </w:r>
          </w:p>
          <w:p w14:paraId="42929F3C" w14:textId="75C862D9" w:rsidR="007E370E" w:rsidRPr="007520B0" w:rsidRDefault="007F76C5" w:rsidP="00B205F4">
            <w:pPr>
              <w:tabs>
                <w:tab w:val="left" w:pos="540"/>
                <w:tab w:val="left" w:pos="9990"/>
              </w:tabs>
              <w:rPr>
                <w:rFonts w:ascii="Arial" w:eastAsia="SimSun" w:hAnsi="Arial" w:cs="Arial"/>
                <w:i/>
                <w:iCs/>
                <w:sz w:val="22"/>
                <w:szCs w:val="22"/>
              </w:rPr>
            </w:pPr>
            <w:r w:rsidRPr="007520B0">
              <w:rPr>
                <w:rFonts w:ascii="Arial" w:eastAsia="SimSun" w:hAnsi="Arial" w:cs="Arial"/>
                <w:i/>
                <w:iCs/>
                <w:sz w:val="22"/>
                <w:szCs w:val="22"/>
                <w:lang w:eastAsia="zh-CN"/>
              </w:rPr>
              <w:t>无故缺勤次数：</w:t>
            </w:r>
          </w:p>
        </w:tc>
      </w:tr>
      <w:tr w:rsidR="007E370E" w:rsidRPr="007520B0" w14:paraId="0C863D93" w14:textId="77777777">
        <w:tc>
          <w:tcPr>
            <w:tcW w:w="9360" w:type="dxa"/>
            <w:gridSpan w:val="3"/>
            <w:tcBorders>
              <w:top w:val="single" w:sz="6" w:space="0" w:color="auto"/>
              <w:left w:val="single" w:sz="6" w:space="0" w:color="auto"/>
              <w:bottom w:val="single" w:sz="6" w:space="0" w:color="auto"/>
              <w:right w:val="single" w:sz="6" w:space="0" w:color="auto"/>
            </w:tcBorders>
          </w:tcPr>
          <w:p w14:paraId="42D68A32" w14:textId="77777777" w:rsidR="007F76C5" w:rsidRPr="007520B0" w:rsidRDefault="007E370E" w:rsidP="00FF5C28">
            <w:pPr>
              <w:tabs>
                <w:tab w:val="left" w:pos="540"/>
                <w:tab w:val="left" w:pos="9990"/>
              </w:tabs>
              <w:rPr>
                <w:rFonts w:ascii="Arial" w:eastAsia="SimSun" w:hAnsi="Arial" w:cs="Arial"/>
                <w:sz w:val="22"/>
                <w:szCs w:val="22"/>
              </w:rPr>
            </w:pPr>
            <w:r w:rsidRPr="007520B0">
              <w:rPr>
                <w:rFonts w:ascii="Arial" w:eastAsia="SimSun" w:hAnsi="Arial" w:cs="Arial"/>
                <w:sz w:val="22"/>
                <w:szCs w:val="22"/>
              </w:rPr>
              <w:t>Dates of unexcused absences:</w:t>
            </w:r>
          </w:p>
          <w:p w14:paraId="551E7548" w14:textId="49C71631" w:rsidR="007E370E" w:rsidRPr="007520B0" w:rsidRDefault="007F76C5" w:rsidP="00B205F4">
            <w:pPr>
              <w:tabs>
                <w:tab w:val="left" w:pos="540"/>
                <w:tab w:val="left" w:pos="9990"/>
              </w:tabs>
              <w:rPr>
                <w:rFonts w:ascii="Arial" w:eastAsia="SimSun" w:hAnsi="Arial" w:cs="Arial"/>
                <w:i/>
                <w:iCs/>
                <w:sz w:val="22"/>
                <w:szCs w:val="22"/>
              </w:rPr>
            </w:pPr>
            <w:r w:rsidRPr="007520B0">
              <w:rPr>
                <w:rFonts w:ascii="Arial" w:eastAsia="SimSun" w:hAnsi="Arial" w:cs="Arial"/>
                <w:i/>
                <w:iCs/>
                <w:sz w:val="22"/>
                <w:szCs w:val="22"/>
                <w:lang w:eastAsia="zh-CN"/>
              </w:rPr>
              <w:lastRenderedPageBreak/>
              <w:t>无故缺勤的日期：</w:t>
            </w:r>
          </w:p>
        </w:tc>
      </w:tr>
      <w:tr w:rsidR="007E370E" w:rsidRPr="007520B0" w14:paraId="13F0883B" w14:textId="77777777">
        <w:tc>
          <w:tcPr>
            <w:tcW w:w="9360" w:type="dxa"/>
            <w:gridSpan w:val="3"/>
            <w:tcBorders>
              <w:top w:val="single" w:sz="6" w:space="0" w:color="auto"/>
              <w:left w:val="single" w:sz="6" w:space="0" w:color="auto"/>
              <w:bottom w:val="single" w:sz="6" w:space="0" w:color="auto"/>
              <w:right w:val="single" w:sz="6" w:space="0" w:color="auto"/>
            </w:tcBorders>
          </w:tcPr>
          <w:p w14:paraId="14F4F1E5" w14:textId="77777777" w:rsidR="007E370E" w:rsidRPr="007520B0" w:rsidRDefault="007E370E" w:rsidP="00FF5C28">
            <w:pPr>
              <w:tabs>
                <w:tab w:val="left" w:pos="540"/>
                <w:tab w:val="left" w:pos="9990"/>
              </w:tabs>
              <w:rPr>
                <w:rFonts w:ascii="Arial" w:eastAsia="SimSun" w:hAnsi="Arial" w:cs="Arial"/>
                <w:sz w:val="22"/>
                <w:szCs w:val="22"/>
              </w:rPr>
            </w:pPr>
          </w:p>
        </w:tc>
      </w:tr>
      <w:tr w:rsidR="007E370E" w:rsidRPr="007520B0" w14:paraId="582F0CE9" w14:textId="77777777">
        <w:tc>
          <w:tcPr>
            <w:tcW w:w="9360" w:type="dxa"/>
            <w:gridSpan w:val="3"/>
            <w:tcBorders>
              <w:top w:val="single" w:sz="6" w:space="0" w:color="auto"/>
              <w:left w:val="single" w:sz="6" w:space="0" w:color="auto"/>
              <w:bottom w:val="single" w:sz="6" w:space="0" w:color="auto"/>
              <w:right w:val="single" w:sz="6" w:space="0" w:color="auto"/>
            </w:tcBorders>
          </w:tcPr>
          <w:p w14:paraId="0DA6EF17" w14:textId="77777777" w:rsidR="007E370E" w:rsidRPr="007520B0" w:rsidRDefault="007E370E" w:rsidP="00FF5C28">
            <w:pPr>
              <w:tabs>
                <w:tab w:val="left" w:pos="540"/>
                <w:tab w:val="left" w:pos="9990"/>
              </w:tabs>
              <w:rPr>
                <w:rFonts w:ascii="Arial" w:eastAsia="SimSun" w:hAnsi="Arial" w:cs="Arial"/>
                <w:sz w:val="22"/>
                <w:szCs w:val="22"/>
              </w:rPr>
            </w:pPr>
          </w:p>
        </w:tc>
      </w:tr>
      <w:tr w:rsidR="007E370E" w:rsidRPr="007520B0" w14:paraId="020D07D0" w14:textId="77777777">
        <w:tc>
          <w:tcPr>
            <w:tcW w:w="9360" w:type="dxa"/>
            <w:gridSpan w:val="3"/>
            <w:tcBorders>
              <w:top w:val="single" w:sz="6" w:space="0" w:color="auto"/>
              <w:left w:val="single" w:sz="6" w:space="0" w:color="auto"/>
              <w:bottom w:val="single" w:sz="6" w:space="0" w:color="auto"/>
              <w:right w:val="single" w:sz="6" w:space="0" w:color="auto"/>
            </w:tcBorders>
          </w:tcPr>
          <w:p w14:paraId="200F3265" w14:textId="77777777" w:rsidR="007E370E" w:rsidRPr="007520B0" w:rsidRDefault="007E370E" w:rsidP="00FF5C28">
            <w:pPr>
              <w:tabs>
                <w:tab w:val="left" w:pos="540"/>
                <w:tab w:val="left" w:pos="9990"/>
              </w:tabs>
              <w:rPr>
                <w:rFonts w:ascii="Arial" w:eastAsia="SimSun" w:hAnsi="Arial" w:cs="Arial"/>
                <w:sz w:val="22"/>
                <w:szCs w:val="22"/>
              </w:rPr>
            </w:pPr>
          </w:p>
        </w:tc>
      </w:tr>
    </w:tbl>
    <w:p w14:paraId="4EDF3BFA" w14:textId="77777777" w:rsidR="007F76C5" w:rsidRPr="007520B0" w:rsidRDefault="001319B2" w:rsidP="00FF5C28">
      <w:pPr>
        <w:tabs>
          <w:tab w:val="left" w:pos="540"/>
          <w:tab w:val="left" w:pos="9990"/>
        </w:tabs>
        <w:spacing w:before="120"/>
        <w:ind w:left="1080" w:hanging="360"/>
        <w:rPr>
          <w:rFonts w:ascii="Arial" w:eastAsia="SimSun" w:hAnsi="Arial" w:cs="Arial"/>
          <w:sz w:val="22"/>
          <w:szCs w:val="22"/>
        </w:rPr>
      </w:pPr>
      <w:r w:rsidRPr="007520B0">
        <w:rPr>
          <w:rFonts w:ascii="Arial" w:eastAsia="SimSun" w:hAnsi="Arial" w:cs="Arial"/>
          <w:sz w:val="22"/>
          <w:szCs w:val="22"/>
        </w:rPr>
        <w:t>[  ]</w:t>
      </w:r>
      <w:r w:rsidRPr="007520B0">
        <w:rPr>
          <w:rFonts w:ascii="Arial" w:eastAsia="SimSun" w:hAnsi="Arial" w:cs="Arial"/>
          <w:sz w:val="22"/>
          <w:szCs w:val="22"/>
        </w:rPr>
        <w:tab/>
        <w:t>Copies of the attendance reports are attached.</w:t>
      </w:r>
    </w:p>
    <w:p w14:paraId="48F1761A" w14:textId="32E43346" w:rsidR="007E370E" w:rsidRPr="007520B0" w:rsidRDefault="00DF2C24" w:rsidP="00B205F4">
      <w:pPr>
        <w:tabs>
          <w:tab w:val="left" w:pos="540"/>
          <w:tab w:val="left" w:pos="9990"/>
        </w:tabs>
        <w:ind w:left="1080" w:hanging="360"/>
        <w:rPr>
          <w:rFonts w:ascii="Arial" w:eastAsia="SimSun" w:hAnsi="Arial" w:cs="Arial"/>
          <w:i/>
          <w:iCs/>
          <w:sz w:val="22"/>
          <w:szCs w:val="22"/>
        </w:rPr>
      </w:pPr>
      <w:r w:rsidRPr="007520B0">
        <w:rPr>
          <w:rFonts w:ascii="Arial" w:eastAsia="SimSun" w:hAnsi="Arial" w:cs="Arial"/>
          <w:i/>
          <w:iCs/>
          <w:sz w:val="22"/>
          <w:szCs w:val="22"/>
        </w:rPr>
        <w:tab/>
      </w:r>
      <w:r w:rsidRPr="007520B0">
        <w:rPr>
          <w:rFonts w:ascii="Arial" w:eastAsia="SimSun" w:hAnsi="Arial" w:cs="Arial"/>
          <w:i/>
          <w:iCs/>
          <w:sz w:val="22"/>
          <w:szCs w:val="22"/>
          <w:lang w:eastAsia="zh-CN"/>
        </w:rPr>
        <w:t>随附出勤报告的副本。</w:t>
      </w:r>
    </w:p>
    <w:p w14:paraId="622CF04A" w14:textId="77777777" w:rsidR="007F76C5" w:rsidRPr="007520B0" w:rsidRDefault="007E370E" w:rsidP="00FF5C28">
      <w:pPr>
        <w:tabs>
          <w:tab w:val="left" w:pos="540"/>
          <w:tab w:val="left" w:pos="9990"/>
        </w:tabs>
        <w:spacing w:before="120"/>
        <w:jc w:val="center"/>
        <w:rPr>
          <w:rFonts w:ascii="Arial" w:eastAsia="SimSun" w:hAnsi="Arial" w:cs="Arial"/>
          <w:b/>
          <w:sz w:val="22"/>
          <w:szCs w:val="22"/>
        </w:rPr>
      </w:pPr>
      <w:r w:rsidRPr="007520B0">
        <w:rPr>
          <w:rFonts w:ascii="Arial" w:eastAsia="SimSun" w:hAnsi="Arial" w:cs="Arial"/>
          <w:b/>
          <w:bCs/>
          <w:sz w:val="22"/>
          <w:szCs w:val="22"/>
        </w:rPr>
        <w:t>II. Basis</w:t>
      </w:r>
    </w:p>
    <w:p w14:paraId="724C9E7C" w14:textId="4104F686" w:rsidR="007E370E" w:rsidRPr="007520B0" w:rsidRDefault="00DF2C24" w:rsidP="00B205F4">
      <w:pPr>
        <w:tabs>
          <w:tab w:val="left" w:pos="540"/>
          <w:tab w:val="left" w:pos="9990"/>
        </w:tabs>
        <w:jc w:val="center"/>
        <w:rPr>
          <w:rFonts w:ascii="Arial" w:eastAsia="SimSun" w:hAnsi="Arial" w:cs="Arial"/>
          <w:b/>
          <w:i/>
          <w:iCs/>
          <w:sz w:val="22"/>
          <w:szCs w:val="22"/>
        </w:rPr>
      </w:pPr>
      <w:r w:rsidRPr="007520B0">
        <w:rPr>
          <w:rFonts w:ascii="Arial" w:eastAsia="SimSun" w:hAnsi="Arial" w:cs="Arial"/>
          <w:b/>
          <w:bCs/>
          <w:i/>
          <w:iCs/>
          <w:sz w:val="22"/>
          <w:szCs w:val="22"/>
        </w:rPr>
        <w:t xml:space="preserve">    </w:t>
      </w:r>
      <w:r w:rsidRPr="007520B0">
        <w:rPr>
          <w:rFonts w:ascii="Arial" w:eastAsia="SimSun" w:hAnsi="Arial" w:cs="Arial"/>
          <w:b/>
          <w:bCs/>
          <w:i/>
          <w:iCs/>
          <w:sz w:val="22"/>
          <w:szCs w:val="22"/>
          <w:lang w:eastAsia="zh-CN"/>
        </w:rPr>
        <w:t>依据</w:t>
      </w:r>
    </w:p>
    <w:p w14:paraId="400FDEDF" w14:textId="77777777" w:rsidR="007F76C5" w:rsidRPr="007520B0" w:rsidRDefault="007E370E" w:rsidP="00FF5C28">
      <w:pPr>
        <w:tabs>
          <w:tab w:val="left" w:pos="720"/>
          <w:tab w:val="left" w:pos="7650"/>
          <w:tab w:val="left" w:pos="9990"/>
        </w:tabs>
        <w:spacing w:before="120"/>
        <w:ind w:left="720" w:hanging="720"/>
        <w:rPr>
          <w:rFonts w:ascii="Arial" w:eastAsia="SimSun" w:hAnsi="Arial" w:cs="Arial"/>
          <w:sz w:val="22"/>
          <w:szCs w:val="22"/>
        </w:rPr>
      </w:pPr>
      <w:r w:rsidRPr="007520B0">
        <w:rPr>
          <w:rFonts w:ascii="Arial" w:eastAsia="SimSun" w:hAnsi="Arial" w:cs="Arial"/>
          <w:b/>
          <w:bCs/>
          <w:sz w:val="22"/>
          <w:szCs w:val="22"/>
        </w:rPr>
        <w:t>2.1</w:t>
      </w:r>
      <w:r w:rsidRPr="007520B0">
        <w:rPr>
          <w:rFonts w:ascii="Arial" w:eastAsia="SimSun" w:hAnsi="Arial" w:cs="Arial"/>
          <w:sz w:val="22"/>
          <w:szCs w:val="22"/>
        </w:rPr>
        <w:tab/>
        <w:t xml:space="preserve">The respondent student resides within the </w:t>
      </w:r>
      <w:r w:rsidRPr="007520B0">
        <w:rPr>
          <w:rFonts w:ascii="Arial" w:eastAsia="SimSun" w:hAnsi="Arial" w:cs="Arial"/>
          <w:sz w:val="22"/>
          <w:szCs w:val="22"/>
          <w:u w:val="single"/>
        </w:rPr>
        <w:tab/>
      </w:r>
      <w:r w:rsidRPr="007520B0">
        <w:rPr>
          <w:rFonts w:ascii="Arial" w:eastAsia="SimSun" w:hAnsi="Arial" w:cs="Arial"/>
          <w:sz w:val="22"/>
          <w:szCs w:val="22"/>
        </w:rPr>
        <w:t xml:space="preserve"> School District and is subject to the requirements of the Compulsory School Attendance Law (RCW 28A.225).</w:t>
      </w:r>
    </w:p>
    <w:p w14:paraId="0068E021" w14:textId="0BA86115" w:rsidR="007E370E" w:rsidRPr="007520B0" w:rsidRDefault="00DF2C24" w:rsidP="00B205F4">
      <w:pPr>
        <w:tabs>
          <w:tab w:val="left" w:pos="720"/>
          <w:tab w:val="left" w:pos="7650"/>
          <w:tab w:val="left" w:pos="9990"/>
        </w:tabs>
        <w:ind w:left="720" w:hanging="720"/>
        <w:rPr>
          <w:rFonts w:ascii="Arial" w:eastAsia="SimSun" w:hAnsi="Arial" w:cs="Arial"/>
          <w:i/>
          <w:iCs/>
          <w:sz w:val="22"/>
          <w:szCs w:val="22"/>
        </w:rPr>
      </w:pPr>
      <w:r w:rsidRPr="007520B0">
        <w:rPr>
          <w:rFonts w:ascii="Arial" w:eastAsia="SimSun" w:hAnsi="Arial" w:cs="Arial"/>
          <w:b/>
          <w:bCs/>
          <w:i/>
          <w:iCs/>
          <w:sz w:val="22"/>
          <w:szCs w:val="22"/>
        </w:rPr>
        <w:tab/>
      </w:r>
      <w:r w:rsidRPr="007520B0">
        <w:rPr>
          <w:rFonts w:ascii="Arial" w:eastAsia="SimSun" w:hAnsi="Arial" w:cs="Arial"/>
          <w:i/>
          <w:iCs/>
          <w:sz w:val="22"/>
          <w:szCs w:val="22"/>
          <w:lang w:eastAsia="zh-CN"/>
        </w:rPr>
        <w:t>被申请人学生居住在</w:t>
      </w:r>
      <w:r w:rsidRPr="007520B0">
        <w:rPr>
          <w:rFonts w:ascii="Arial" w:eastAsia="SimSun" w:hAnsi="Arial" w:cs="Arial"/>
          <w:i/>
          <w:iCs/>
          <w:sz w:val="22"/>
          <w:szCs w:val="22"/>
          <w:lang w:eastAsia="zh-CN"/>
        </w:rPr>
        <w:t xml:space="preserve"> </w:t>
      </w:r>
      <w:r w:rsidRPr="007520B0">
        <w:rPr>
          <w:rFonts w:ascii="Arial" w:eastAsia="SimSun" w:hAnsi="Arial" w:cs="Arial"/>
          <w:sz w:val="22"/>
          <w:szCs w:val="22"/>
          <w:lang w:eastAsia="zh-CN"/>
        </w:rPr>
        <w:tab/>
      </w:r>
      <w:r w:rsidRPr="007520B0">
        <w:rPr>
          <w:rFonts w:ascii="Arial" w:eastAsia="SimSun" w:hAnsi="Arial" w:cs="Arial"/>
          <w:i/>
          <w:iCs/>
          <w:sz w:val="22"/>
          <w:szCs w:val="22"/>
          <w:lang w:eastAsia="zh-CN"/>
        </w:rPr>
        <w:t xml:space="preserve"> </w:t>
      </w:r>
      <w:r w:rsidRPr="007520B0">
        <w:rPr>
          <w:rFonts w:ascii="Arial" w:eastAsia="SimSun" w:hAnsi="Arial" w:cs="Arial"/>
          <w:i/>
          <w:iCs/>
          <w:sz w:val="22"/>
          <w:szCs w:val="22"/>
          <w:lang w:eastAsia="zh-CN"/>
        </w:rPr>
        <w:t>学区并受《义务教育法》</w:t>
      </w:r>
      <w:r w:rsidRPr="007520B0">
        <w:rPr>
          <w:rFonts w:ascii="Arial" w:eastAsia="SimSun" w:hAnsi="Arial" w:cs="Arial"/>
          <w:i/>
          <w:iCs/>
          <w:sz w:val="22"/>
          <w:szCs w:val="22"/>
          <w:lang w:eastAsia="zh-CN"/>
        </w:rPr>
        <w:t>(RCW 28A.225)</w:t>
      </w:r>
      <w:r w:rsidRPr="007520B0">
        <w:rPr>
          <w:rFonts w:ascii="Arial" w:eastAsia="SimSun" w:hAnsi="Arial" w:cs="Arial"/>
          <w:i/>
          <w:iCs/>
          <w:sz w:val="22"/>
          <w:szCs w:val="22"/>
          <w:lang w:eastAsia="zh-CN"/>
        </w:rPr>
        <w:t>的要求约束。</w:t>
      </w:r>
    </w:p>
    <w:p w14:paraId="3DD525E2" w14:textId="77777777" w:rsidR="007F76C5" w:rsidRPr="007520B0" w:rsidRDefault="007E370E" w:rsidP="00FF5C28">
      <w:pPr>
        <w:tabs>
          <w:tab w:val="left" w:pos="720"/>
          <w:tab w:val="left" w:pos="6840"/>
          <w:tab w:val="left" w:pos="9990"/>
        </w:tabs>
        <w:spacing w:before="120"/>
        <w:ind w:left="720" w:hanging="720"/>
        <w:rPr>
          <w:rFonts w:ascii="Arial" w:eastAsia="SimSun" w:hAnsi="Arial" w:cs="Arial"/>
          <w:sz w:val="22"/>
          <w:szCs w:val="22"/>
        </w:rPr>
      </w:pPr>
      <w:r w:rsidRPr="007520B0">
        <w:rPr>
          <w:rFonts w:ascii="Arial" w:eastAsia="SimSun" w:hAnsi="Arial" w:cs="Arial"/>
          <w:b/>
          <w:bCs/>
          <w:sz w:val="22"/>
          <w:szCs w:val="22"/>
        </w:rPr>
        <w:t>2.2</w:t>
      </w:r>
      <w:r w:rsidRPr="007520B0">
        <w:rPr>
          <w:rFonts w:ascii="Arial" w:eastAsia="SimSun" w:hAnsi="Arial" w:cs="Arial"/>
          <w:sz w:val="22"/>
          <w:szCs w:val="22"/>
        </w:rPr>
        <w:tab/>
        <w:t>The school district has informed the respondents of the requirements of the Compulsory School Attendance Law and of the potential consequences to each respondent of non-compliance with the law.</w:t>
      </w:r>
    </w:p>
    <w:p w14:paraId="526B06D0" w14:textId="54216756" w:rsidR="007E370E" w:rsidRPr="007520B0" w:rsidRDefault="00DF2C24" w:rsidP="00B205F4">
      <w:pPr>
        <w:tabs>
          <w:tab w:val="left" w:pos="720"/>
          <w:tab w:val="left" w:pos="6840"/>
          <w:tab w:val="left" w:pos="9990"/>
        </w:tabs>
        <w:ind w:left="720" w:hanging="720"/>
        <w:rPr>
          <w:rFonts w:ascii="Arial" w:eastAsia="SimSun" w:hAnsi="Arial" w:cs="Arial"/>
          <w:i/>
          <w:iCs/>
          <w:sz w:val="22"/>
          <w:szCs w:val="22"/>
        </w:rPr>
      </w:pPr>
      <w:r w:rsidRPr="007520B0">
        <w:rPr>
          <w:rFonts w:ascii="Arial" w:eastAsia="SimSun" w:hAnsi="Arial" w:cs="Arial"/>
          <w:b/>
          <w:bCs/>
          <w:i/>
          <w:iCs/>
          <w:sz w:val="22"/>
          <w:szCs w:val="22"/>
        </w:rPr>
        <w:tab/>
      </w:r>
      <w:r w:rsidRPr="007520B0">
        <w:rPr>
          <w:rFonts w:ascii="Arial" w:eastAsia="SimSun" w:hAnsi="Arial" w:cs="Arial"/>
          <w:i/>
          <w:iCs/>
          <w:sz w:val="22"/>
          <w:szCs w:val="22"/>
          <w:lang w:eastAsia="zh-CN"/>
        </w:rPr>
        <w:t>学区已告知被申请人《义务教育法》的要求以及不遵守该法律对每位被申请人的潜在后果。</w:t>
      </w:r>
    </w:p>
    <w:p w14:paraId="1F6BD6E1" w14:textId="77777777" w:rsidR="007F76C5" w:rsidRPr="007520B0" w:rsidRDefault="007E370E" w:rsidP="00FF5C28">
      <w:pPr>
        <w:tabs>
          <w:tab w:val="left" w:pos="720"/>
        </w:tabs>
        <w:spacing w:before="120"/>
        <w:ind w:left="720" w:hanging="720"/>
        <w:rPr>
          <w:rFonts w:ascii="Arial" w:eastAsia="SimSun" w:hAnsi="Arial" w:cs="Arial"/>
          <w:sz w:val="22"/>
          <w:szCs w:val="22"/>
        </w:rPr>
      </w:pPr>
      <w:r w:rsidRPr="007520B0">
        <w:rPr>
          <w:rFonts w:ascii="Arial" w:eastAsia="SimSun" w:hAnsi="Arial" w:cs="Arial"/>
          <w:b/>
          <w:bCs/>
          <w:sz w:val="22"/>
          <w:szCs w:val="22"/>
        </w:rPr>
        <w:t>2.3</w:t>
      </w:r>
      <w:r w:rsidRPr="007520B0">
        <w:rPr>
          <w:rFonts w:ascii="Arial" w:eastAsia="SimSun" w:hAnsi="Arial" w:cs="Arial"/>
          <w:sz w:val="22"/>
          <w:szCs w:val="22"/>
        </w:rPr>
        <w:tab/>
        <w:t>The school district has taken the following actions to eliminate or reduce the child’s absences from school (RCW 28A.225.020):</w:t>
      </w:r>
    </w:p>
    <w:p w14:paraId="6EF13593" w14:textId="2CEE1D81" w:rsidR="007E370E" w:rsidRPr="007520B0" w:rsidRDefault="00DF2C24" w:rsidP="00B205F4">
      <w:pPr>
        <w:tabs>
          <w:tab w:val="left" w:pos="720"/>
        </w:tabs>
        <w:ind w:left="720" w:hanging="720"/>
        <w:rPr>
          <w:rFonts w:ascii="Arial" w:eastAsia="SimSun" w:hAnsi="Arial" w:cs="Arial"/>
          <w:i/>
          <w:iCs/>
          <w:sz w:val="22"/>
          <w:szCs w:val="22"/>
        </w:rPr>
      </w:pPr>
      <w:r w:rsidRPr="007520B0">
        <w:rPr>
          <w:rFonts w:ascii="Arial" w:eastAsia="SimSun" w:hAnsi="Arial" w:cs="Arial"/>
          <w:b/>
          <w:bCs/>
          <w:i/>
          <w:iCs/>
          <w:sz w:val="22"/>
          <w:szCs w:val="22"/>
        </w:rPr>
        <w:tab/>
      </w:r>
      <w:r w:rsidRPr="007520B0">
        <w:rPr>
          <w:rFonts w:ascii="Arial" w:eastAsia="SimSun" w:hAnsi="Arial" w:cs="Arial"/>
          <w:i/>
          <w:iCs/>
          <w:sz w:val="22"/>
          <w:szCs w:val="22"/>
          <w:lang w:eastAsia="zh-CN"/>
        </w:rPr>
        <w:t>学区已采取以下措施来消除或减少该儿童缺课的情况</w:t>
      </w:r>
      <w:r w:rsidRPr="007520B0">
        <w:rPr>
          <w:rFonts w:ascii="Arial" w:eastAsia="SimSun" w:hAnsi="Arial" w:cs="Arial"/>
          <w:i/>
          <w:iCs/>
          <w:sz w:val="22"/>
          <w:szCs w:val="22"/>
          <w:lang w:eastAsia="zh-CN"/>
        </w:rPr>
        <w:t>(RCW 28A.225.020)</w:t>
      </w:r>
      <w:r w:rsidRPr="007520B0">
        <w:rPr>
          <w:rFonts w:ascii="Arial" w:eastAsia="SimSun" w:hAnsi="Arial" w:cs="Arial"/>
          <w:i/>
          <w:iCs/>
          <w:sz w:val="22"/>
          <w:szCs w:val="22"/>
          <w:lang w:eastAsia="zh-CN"/>
        </w:rPr>
        <w:t>：</w:t>
      </w:r>
    </w:p>
    <w:p w14:paraId="12D322CE" w14:textId="77777777" w:rsidR="007F76C5" w:rsidRPr="007520B0" w:rsidRDefault="001319B2" w:rsidP="00FF5C28">
      <w:pPr>
        <w:spacing w:before="120"/>
        <w:ind w:left="1080" w:hanging="360"/>
        <w:rPr>
          <w:rFonts w:ascii="Arial" w:eastAsia="SimSun" w:hAnsi="Arial" w:cs="Arial"/>
          <w:sz w:val="22"/>
          <w:szCs w:val="22"/>
        </w:rPr>
      </w:pPr>
      <w:r w:rsidRPr="007520B0">
        <w:rPr>
          <w:rFonts w:ascii="Arial" w:eastAsia="SimSun" w:hAnsi="Arial" w:cs="Arial"/>
          <w:sz w:val="22"/>
          <w:szCs w:val="22"/>
        </w:rPr>
        <w:t>[  ]</w:t>
      </w:r>
      <w:r w:rsidRPr="007520B0">
        <w:rPr>
          <w:rFonts w:ascii="Arial" w:eastAsia="SimSun" w:hAnsi="Arial" w:cs="Arial"/>
          <w:sz w:val="22"/>
          <w:szCs w:val="22"/>
        </w:rPr>
        <w:tab/>
        <w:t>Informed the parents/guardians that the student has been absent without excuse.</w:t>
      </w:r>
    </w:p>
    <w:p w14:paraId="36A132BA" w14:textId="18DFA34B" w:rsidR="007E370E" w:rsidRPr="007520B0" w:rsidRDefault="00DF2C24" w:rsidP="00B205F4">
      <w:pPr>
        <w:ind w:left="1080" w:hanging="360"/>
        <w:rPr>
          <w:rFonts w:ascii="Arial" w:eastAsia="SimSun" w:hAnsi="Arial" w:cs="Arial"/>
          <w:i/>
          <w:iCs/>
          <w:sz w:val="22"/>
          <w:szCs w:val="22"/>
        </w:rPr>
      </w:pPr>
      <w:r w:rsidRPr="007520B0">
        <w:rPr>
          <w:rFonts w:ascii="Arial" w:eastAsia="SimSun" w:hAnsi="Arial" w:cs="Arial"/>
          <w:i/>
          <w:iCs/>
          <w:sz w:val="22"/>
          <w:szCs w:val="22"/>
        </w:rPr>
        <w:tab/>
      </w:r>
      <w:r w:rsidRPr="007520B0">
        <w:rPr>
          <w:rFonts w:ascii="Arial" w:eastAsia="SimSun" w:hAnsi="Arial" w:cs="Arial"/>
          <w:i/>
          <w:iCs/>
          <w:sz w:val="22"/>
          <w:szCs w:val="22"/>
          <w:lang w:eastAsia="zh-CN"/>
        </w:rPr>
        <w:t>已告知家长</w:t>
      </w:r>
      <w:r w:rsidRPr="007520B0">
        <w:rPr>
          <w:rFonts w:ascii="Arial" w:eastAsia="SimSun" w:hAnsi="Arial" w:cs="Arial"/>
          <w:i/>
          <w:iCs/>
          <w:sz w:val="22"/>
          <w:szCs w:val="22"/>
          <w:lang w:eastAsia="zh-CN"/>
        </w:rPr>
        <w:t>/</w:t>
      </w:r>
      <w:r w:rsidRPr="007520B0">
        <w:rPr>
          <w:rFonts w:ascii="Arial" w:eastAsia="SimSun" w:hAnsi="Arial" w:cs="Arial"/>
          <w:i/>
          <w:iCs/>
          <w:sz w:val="22"/>
          <w:szCs w:val="22"/>
          <w:lang w:eastAsia="zh-CN"/>
        </w:rPr>
        <w:t>监护人该学生无故缺课。</w:t>
      </w:r>
    </w:p>
    <w:p w14:paraId="39F4EEEE" w14:textId="77777777" w:rsidR="007F76C5" w:rsidRPr="007520B0" w:rsidRDefault="001319B2" w:rsidP="00FF5C28">
      <w:pPr>
        <w:tabs>
          <w:tab w:val="left" w:pos="9180"/>
        </w:tabs>
        <w:spacing w:before="120"/>
        <w:ind w:left="1440" w:hanging="360"/>
        <w:rPr>
          <w:rFonts w:ascii="Arial" w:eastAsia="SimSun" w:hAnsi="Arial" w:cs="Arial"/>
          <w:sz w:val="22"/>
          <w:szCs w:val="22"/>
          <w:u w:val="single"/>
        </w:rPr>
      </w:pPr>
      <w:r w:rsidRPr="007520B0">
        <w:rPr>
          <w:rFonts w:ascii="Arial" w:eastAsia="SimSun" w:hAnsi="Arial" w:cs="Arial"/>
          <w:sz w:val="22"/>
          <w:szCs w:val="22"/>
        </w:rPr>
        <w:t>[  ]</w:t>
      </w:r>
      <w:r w:rsidRPr="007520B0">
        <w:rPr>
          <w:rFonts w:ascii="Arial" w:eastAsia="SimSun" w:hAnsi="Arial" w:cs="Arial"/>
          <w:sz w:val="22"/>
          <w:szCs w:val="22"/>
        </w:rPr>
        <w:tab/>
        <w:t>in writing on:</w:t>
      </w:r>
      <w:r w:rsidRPr="007520B0">
        <w:rPr>
          <w:rFonts w:ascii="Arial" w:eastAsia="SimSun" w:hAnsi="Arial" w:cs="Arial"/>
          <w:sz w:val="22"/>
          <w:szCs w:val="22"/>
          <w:u w:val="single"/>
        </w:rPr>
        <w:tab/>
      </w:r>
    </w:p>
    <w:p w14:paraId="6123D9D1" w14:textId="55300EF0" w:rsidR="007E370E" w:rsidRPr="007520B0" w:rsidRDefault="00DF2C24" w:rsidP="00B205F4">
      <w:pPr>
        <w:tabs>
          <w:tab w:val="left" w:pos="9180"/>
        </w:tabs>
        <w:ind w:left="1440" w:hanging="360"/>
        <w:rPr>
          <w:rFonts w:ascii="Arial" w:eastAsia="SimSun" w:hAnsi="Arial" w:cs="Arial"/>
          <w:i/>
          <w:iCs/>
          <w:sz w:val="22"/>
          <w:szCs w:val="22"/>
        </w:rPr>
      </w:pPr>
      <w:r w:rsidRPr="007520B0">
        <w:rPr>
          <w:rFonts w:ascii="Arial" w:eastAsia="SimSun" w:hAnsi="Arial" w:cs="Arial"/>
          <w:i/>
          <w:iCs/>
          <w:sz w:val="22"/>
          <w:szCs w:val="22"/>
        </w:rPr>
        <w:tab/>
      </w:r>
      <w:r w:rsidRPr="007520B0">
        <w:rPr>
          <w:rFonts w:ascii="Arial" w:eastAsia="SimSun" w:hAnsi="Arial" w:cs="Arial"/>
          <w:i/>
          <w:iCs/>
          <w:sz w:val="22"/>
          <w:szCs w:val="22"/>
          <w:lang w:eastAsia="zh-CN"/>
        </w:rPr>
        <w:t>方式为书面，日期为：</w:t>
      </w:r>
    </w:p>
    <w:p w14:paraId="0E1213BD" w14:textId="77777777" w:rsidR="007F76C5" w:rsidRPr="007520B0" w:rsidRDefault="001319B2" w:rsidP="00FF5C28">
      <w:pPr>
        <w:tabs>
          <w:tab w:val="left" w:pos="9180"/>
        </w:tabs>
        <w:spacing w:before="120"/>
        <w:ind w:left="1440" w:hanging="360"/>
        <w:rPr>
          <w:rFonts w:ascii="Arial" w:eastAsia="SimSun" w:hAnsi="Arial" w:cs="Arial"/>
          <w:sz w:val="22"/>
          <w:szCs w:val="22"/>
          <w:u w:val="single"/>
        </w:rPr>
      </w:pPr>
      <w:r w:rsidRPr="007520B0">
        <w:rPr>
          <w:rFonts w:ascii="Arial" w:eastAsia="SimSun" w:hAnsi="Arial" w:cs="Arial"/>
          <w:sz w:val="22"/>
          <w:szCs w:val="22"/>
        </w:rPr>
        <w:t>[  ]</w:t>
      </w:r>
      <w:r w:rsidRPr="007520B0">
        <w:rPr>
          <w:rFonts w:ascii="Arial" w:eastAsia="SimSun" w:hAnsi="Arial" w:cs="Arial"/>
          <w:sz w:val="22"/>
          <w:szCs w:val="22"/>
        </w:rPr>
        <w:tab/>
        <w:t xml:space="preserve">by phone: </w:t>
      </w:r>
      <w:r w:rsidRPr="007520B0">
        <w:rPr>
          <w:rFonts w:ascii="Arial" w:eastAsia="SimSun" w:hAnsi="Arial" w:cs="Arial"/>
          <w:sz w:val="22"/>
          <w:szCs w:val="22"/>
          <w:u w:val="single"/>
        </w:rPr>
        <w:tab/>
      </w:r>
    </w:p>
    <w:p w14:paraId="3768155F" w14:textId="4CB47AFC" w:rsidR="007E370E" w:rsidRPr="007520B0" w:rsidRDefault="00DF2C24" w:rsidP="00B205F4">
      <w:pPr>
        <w:tabs>
          <w:tab w:val="left" w:pos="9180"/>
        </w:tabs>
        <w:ind w:left="1440" w:hanging="360"/>
        <w:rPr>
          <w:rFonts w:ascii="Arial" w:eastAsia="SimSun" w:hAnsi="Arial" w:cs="Arial"/>
          <w:i/>
          <w:iCs/>
          <w:sz w:val="22"/>
          <w:szCs w:val="22"/>
        </w:rPr>
      </w:pPr>
      <w:r w:rsidRPr="007520B0">
        <w:rPr>
          <w:rFonts w:ascii="Arial" w:eastAsia="SimSun" w:hAnsi="Arial" w:cs="Arial"/>
          <w:i/>
          <w:iCs/>
          <w:sz w:val="22"/>
          <w:szCs w:val="22"/>
        </w:rPr>
        <w:tab/>
      </w:r>
      <w:r w:rsidRPr="007520B0">
        <w:rPr>
          <w:rFonts w:ascii="Arial" w:eastAsia="SimSun" w:hAnsi="Arial" w:cs="Arial"/>
          <w:i/>
          <w:iCs/>
          <w:sz w:val="22"/>
          <w:szCs w:val="22"/>
          <w:lang w:eastAsia="zh-CN"/>
        </w:rPr>
        <w:t>方式为电话，日期为：：</w:t>
      </w:r>
    </w:p>
    <w:p w14:paraId="5292430F" w14:textId="77777777" w:rsidR="007F76C5" w:rsidRPr="007520B0" w:rsidRDefault="001319B2" w:rsidP="00FF5C28">
      <w:pPr>
        <w:tabs>
          <w:tab w:val="left" w:pos="3690"/>
          <w:tab w:val="left" w:pos="9180"/>
        </w:tabs>
        <w:spacing w:before="120"/>
        <w:ind w:left="1440" w:hanging="360"/>
        <w:rPr>
          <w:rFonts w:ascii="Arial" w:eastAsia="SimSun" w:hAnsi="Arial" w:cs="Arial"/>
          <w:sz w:val="22"/>
          <w:szCs w:val="22"/>
          <w:u w:val="single"/>
        </w:rPr>
      </w:pPr>
      <w:r w:rsidRPr="007520B0">
        <w:rPr>
          <w:rFonts w:ascii="Arial" w:eastAsia="SimSun" w:hAnsi="Arial" w:cs="Arial"/>
          <w:sz w:val="22"/>
          <w:szCs w:val="22"/>
        </w:rPr>
        <w:t>[  ]</w:t>
      </w:r>
      <w:r w:rsidRPr="007520B0">
        <w:rPr>
          <w:rFonts w:ascii="Arial" w:eastAsia="SimSun" w:hAnsi="Arial" w:cs="Arial"/>
          <w:sz w:val="22"/>
          <w:szCs w:val="22"/>
        </w:rPr>
        <w:tab/>
        <w:t xml:space="preserve">Scheduled a conference with the student and parents/guardians after 3 unexcused absences within any month. The conference was scheduled for </w:t>
      </w:r>
      <w:r w:rsidRPr="007520B0">
        <w:rPr>
          <w:rFonts w:ascii="Arial" w:eastAsia="SimSun" w:hAnsi="Arial" w:cs="Arial"/>
          <w:i/>
          <w:iCs/>
          <w:sz w:val="22"/>
          <w:szCs w:val="22"/>
        </w:rPr>
        <w:t>(date</w:t>
      </w:r>
      <w:r w:rsidRPr="007520B0">
        <w:rPr>
          <w:rFonts w:ascii="Arial" w:eastAsia="SimSun" w:hAnsi="Arial" w:cs="Arial"/>
          <w:sz w:val="22"/>
          <w:szCs w:val="22"/>
        </w:rPr>
        <w:t>)</w:t>
      </w:r>
      <w:r w:rsidRPr="007520B0">
        <w:rPr>
          <w:rFonts w:ascii="Arial" w:eastAsia="SimSun" w:hAnsi="Arial" w:cs="Arial"/>
          <w:sz w:val="22"/>
          <w:szCs w:val="22"/>
          <w:u w:val="single"/>
        </w:rPr>
        <w:tab/>
      </w:r>
      <w:r w:rsidRPr="007520B0">
        <w:rPr>
          <w:rFonts w:ascii="Arial" w:eastAsia="SimSun" w:hAnsi="Arial" w:cs="Arial"/>
          <w:sz w:val="22"/>
          <w:szCs w:val="22"/>
        </w:rPr>
        <w:t xml:space="preserve">. The result of the conference was: </w:t>
      </w:r>
      <w:r w:rsidRPr="007520B0">
        <w:rPr>
          <w:rFonts w:ascii="Arial" w:eastAsia="SimSun" w:hAnsi="Arial" w:cs="Arial"/>
          <w:sz w:val="22"/>
          <w:szCs w:val="22"/>
          <w:u w:val="single"/>
        </w:rPr>
        <w:tab/>
      </w:r>
    </w:p>
    <w:p w14:paraId="2F08AD50" w14:textId="322EB3DE" w:rsidR="00F30F5B" w:rsidRPr="007520B0" w:rsidRDefault="00DF2C24" w:rsidP="00B205F4">
      <w:pPr>
        <w:tabs>
          <w:tab w:val="left" w:pos="3690"/>
          <w:tab w:val="left" w:pos="9180"/>
        </w:tabs>
        <w:ind w:left="1440" w:hanging="360"/>
        <w:rPr>
          <w:rFonts w:ascii="Arial" w:eastAsia="SimSun" w:hAnsi="Arial" w:cs="Arial"/>
          <w:i/>
          <w:iCs/>
          <w:sz w:val="22"/>
          <w:szCs w:val="22"/>
          <w:u w:val="single"/>
        </w:rPr>
      </w:pPr>
      <w:r w:rsidRPr="007520B0">
        <w:rPr>
          <w:rFonts w:ascii="Arial" w:eastAsia="SimSun" w:hAnsi="Arial" w:cs="Arial"/>
          <w:i/>
          <w:iCs/>
          <w:sz w:val="22"/>
          <w:szCs w:val="22"/>
        </w:rPr>
        <w:tab/>
      </w:r>
      <w:r w:rsidRPr="007520B0">
        <w:rPr>
          <w:rFonts w:ascii="Arial" w:eastAsia="SimSun" w:hAnsi="Arial" w:cs="Arial"/>
          <w:i/>
          <w:iCs/>
          <w:sz w:val="22"/>
          <w:szCs w:val="22"/>
          <w:lang w:eastAsia="zh-CN"/>
        </w:rPr>
        <w:t>在一个月内无故缺勤</w:t>
      </w:r>
      <w:r w:rsidRPr="007520B0">
        <w:rPr>
          <w:rFonts w:ascii="Arial" w:eastAsia="SimSun" w:hAnsi="Arial" w:cs="Arial"/>
          <w:i/>
          <w:iCs/>
          <w:sz w:val="22"/>
          <w:szCs w:val="22"/>
          <w:lang w:eastAsia="zh-CN"/>
        </w:rPr>
        <w:t>3</w:t>
      </w:r>
      <w:r w:rsidRPr="007520B0">
        <w:rPr>
          <w:rFonts w:ascii="Arial" w:eastAsia="SimSun" w:hAnsi="Arial" w:cs="Arial"/>
          <w:i/>
          <w:iCs/>
          <w:sz w:val="22"/>
          <w:szCs w:val="22"/>
          <w:lang w:eastAsia="zh-CN"/>
        </w:rPr>
        <w:t>次后，安排与学生和家长</w:t>
      </w:r>
      <w:r w:rsidRPr="007520B0">
        <w:rPr>
          <w:rFonts w:ascii="Arial" w:eastAsia="SimSun" w:hAnsi="Arial" w:cs="Arial"/>
          <w:i/>
          <w:iCs/>
          <w:sz w:val="22"/>
          <w:szCs w:val="22"/>
          <w:lang w:eastAsia="zh-CN"/>
        </w:rPr>
        <w:t>/</w:t>
      </w:r>
      <w:r w:rsidRPr="007520B0">
        <w:rPr>
          <w:rFonts w:ascii="Arial" w:eastAsia="SimSun" w:hAnsi="Arial" w:cs="Arial"/>
          <w:i/>
          <w:iCs/>
          <w:sz w:val="22"/>
          <w:szCs w:val="22"/>
          <w:lang w:eastAsia="zh-CN"/>
        </w:rPr>
        <w:t>监护人举行会议。会议安排在（日期）</w:t>
      </w:r>
      <w:r w:rsidRPr="007520B0">
        <w:rPr>
          <w:rFonts w:ascii="Arial" w:eastAsia="SimSun" w:hAnsi="Arial" w:cs="Arial"/>
          <w:sz w:val="22"/>
          <w:szCs w:val="22"/>
          <w:lang w:eastAsia="zh-CN"/>
        </w:rPr>
        <w:tab/>
      </w:r>
      <w:r w:rsidRPr="007520B0">
        <w:rPr>
          <w:rFonts w:ascii="Arial" w:eastAsia="SimSun" w:hAnsi="Arial" w:cs="Arial"/>
          <w:i/>
          <w:iCs/>
          <w:sz w:val="22"/>
          <w:szCs w:val="22"/>
          <w:lang w:eastAsia="zh-CN"/>
        </w:rPr>
        <w:t>。会议结果是：</w:t>
      </w:r>
    </w:p>
    <w:p w14:paraId="7AED9AB2" w14:textId="1762A00A" w:rsidR="00F30F5B" w:rsidRPr="007520B0" w:rsidRDefault="00F30F5B" w:rsidP="00DF2C24">
      <w:pPr>
        <w:tabs>
          <w:tab w:val="left" w:pos="9180"/>
        </w:tabs>
        <w:spacing w:before="120"/>
        <w:ind w:left="1440"/>
        <w:rPr>
          <w:rFonts w:ascii="Arial" w:eastAsia="SimSun" w:hAnsi="Arial" w:cs="Arial"/>
          <w:sz w:val="22"/>
          <w:szCs w:val="22"/>
          <w:u w:val="single"/>
        </w:rPr>
      </w:pPr>
      <w:r w:rsidRPr="007520B0">
        <w:rPr>
          <w:rFonts w:ascii="Arial" w:eastAsia="SimSun" w:hAnsi="Arial" w:cs="Arial"/>
          <w:sz w:val="22"/>
          <w:szCs w:val="22"/>
          <w:u w:val="single"/>
        </w:rPr>
        <w:tab/>
      </w:r>
    </w:p>
    <w:p w14:paraId="08548731" w14:textId="40ECCB13" w:rsidR="00F30F5B" w:rsidRPr="007520B0" w:rsidRDefault="00F30F5B" w:rsidP="00DF2C24">
      <w:pPr>
        <w:tabs>
          <w:tab w:val="left" w:pos="9180"/>
        </w:tabs>
        <w:spacing w:before="120"/>
        <w:ind w:left="1440"/>
        <w:rPr>
          <w:rFonts w:ascii="Arial" w:eastAsia="SimSun" w:hAnsi="Arial" w:cs="Arial"/>
          <w:sz w:val="22"/>
          <w:szCs w:val="22"/>
          <w:u w:val="single"/>
        </w:rPr>
      </w:pPr>
      <w:r w:rsidRPr="007520B0">
        <w:rPr>
          <w:rFonts w:ascii="Arial" w:eastAsia="SimSun" w:hAnsi="Arial" w:cs="Arial"/>
          <w:sz w:val="22"/>
          <w:szCs w:val="22"/>
          <w:u w:val="single"/>
        </w:rPr>
        <w:tab/>
      </w:r>
    </w:p>
    <w:p w14:paraId="0F44751A" w14:textId="77777777" w:rsidR="007F76C5" w:rsidRPr="007520B0" w:rsidRDefault="001319B2" w:rsidP="00FF5C28">
      <w:pPr>
        <w:tabs>
          <w:tab w:val="left" w:pos="9990"/>
        </w:tabs>
        <w:spacing w:before="120"/>
        <w:ind w:left="1440" w:hanging="360"/>
        <w:rPr>
          <w:rFonts w:ascii="Arial" w:eastAsia="SimSun" w:hAnsi="Arial" w:cs="Arial"/>
          <w:sz w:val="22"/>
          <w:szCs w:val="22"/>
        </w:rPr>
      </w:pPr>
      <w:r w:rsidRPr="007520B0">
        <w:rPr>
          <w:rFonts w:ascii="Arial" w:eastAsia="SimSun" w:hAnsi="Arial" w:cs="Arial"/>
          <w:sz w:val="22"/>
          <w:szCs w:val="22"/>
        </w:rPr>
        <w:t>[  ]</w:t>
      </w:r>
      <w:r w:rsidRPr="007520B0">
        <w:rPr>
          <w:rFonts w:ascii="Arial" w:eastAsia="SimSun" w:hAnsi="Arial" w:cs="Arial"/>
          <w:sz w:val="22"/>
          <w:szCs w:val="22"/>
        </w:rPr>
        <w:tab/>
        <w:t>Student failed to attend.</w:t>
      </w:r>
    </w:p>
    <w:p w14:paraId="0A80BAA0" w14:textId="0774DCB0" w:rsidR="00B57C97" w:rsidRPr="007520B0" w:rsidRDefault="00DF2C24" w:rsidP="00B205F4">
      <w:pPr>
        <w:tabs>
          <w:tab w:val="left" w:pos="9990"/>
        </w:tabs>
        <w:ind w:left="1440" w:hanging="360"/>
        <w:rPr>
          <w:rFonts w:ascii="Arial" w:eastAsia="SimSun" w:hAnsi="Arial" w:cs="Arial"/>
          <w:i/>
          <w:iCs/>
          <w:sz w:val="22"/>
          <w:szCs w:val="22"/>
        </w:rPr>
      </w:pPr>
      <w:r w:rsidRPr="007520B0">
        <w:rPr>
          <w:rFonts w:ascii="Arial" w:eastAsia="SimSun" w:hAnsi="Arial" w:cs="Arial"/>
          <w:i/>
          <w:iCs/>
          <w:sz w:val="22"/>
          <w:szCs w:val="22"/>
        </w:rPr>
        <w:tab/>
      </w:r>
      <w:r w:rsidRPr="007520B0">
        <w:rPr>
          <w:rFonts w:ascii="Arial" w:eastAsia="SimSun" w:hAnsi="Arial" w:cs="Arial"/>
          <w:i/>
          <w:iCs/>
          <w:sz w:val="22"/>
          <w:szCs w:val="22"/>
          <w:lang w:eastAsia="zh-CN"/>
        </w:rPr>
        <w:t>学生未能出席。</w:t>
      </w:r>
    </w:p>
    <w:p w14:paraId="63ADD154" w14:textId="77777777" w:rsidR="007F76C5" w:rsidRPr="007520B0" w:rsidRDefault="001319B2" w:rsidP="00FF5C28">
      <w:pPr>
        <w:tabs>
          <w:tab w:val="left" w:pos="9990"/>
        </w:tabs>
        <w:spacing w:before="120"/>
        <w:ind w:left="1440" w:hanging="360"/>
        <w:rPr>
          <w:rFonts w:ascii="Arial" w:eastAsia="SimSun" w:hAnsi="Arial" w:cs="Arial"/>
          <w:sz w:val="22"/>
          <w:szCs w:val="22"/>
        </w:rPr>
      </w:pPr>
      <w:r w:rsidRPr="007520B0">
        <w:rPr>
          <w:rFonts w:ascii="Arial" w:eastAsia="SimSun" w:hAnsi="Arial" w:cs="Arial"/>
          <w:sz w:val="22"/>
          <w:szCs w:val="22"/>
        </w:rPr>
        <w:t>[  ]</w:t>
      </w:r>
      <w:r w:rsidRPr="007520B0">
        <w:rPr>
          <w:rFonts w:ascii="Arial" w:eastAsia="SimSun" w:hAnsi="Arial" w:cs="Arial"/>
          <w:sz w:val="22"/>
          <w:szCs w:val="22"/>
        </w:rPr>
        <w:tab/>
        <w:t>Parents/guardians failed to attend.</w:t>
      </w:r>
    </w:p>
    <w:p w14:paraId="50FF2FC0" w14:textId="42845429" w:rsidR="007E370E" w:rsidRPr="007520B0" w:rsidRDefault="00DF2C24" w:rsidP="00B205F4">
      <w:pPr>
        <w:tabs>
          <w:tab w:val="left" w:pos="9990"/>
        </w:tabs>
        <w:ind w:left="1440" w:hanging="360"/>
        <w:rPr>
          <w:rFonts w:ascii="Arial" w:eastAsia="SimSun" w:hAnsi="Arial" w:cs="Arial"/>
          <w:i/>
          <w:iCs/>
          <w:sz w:val="22"/>
          <w:szCs w:val="22"/>
        </w:rPr>
      </w:pPr>
      <w:r w:rsidRPr="007520B0">
        <w:rPr>
          <w:rFonts w:ascii="Arial" w:eastAsia="SimSun" w:hAnsi="Arial" w:cs="Arial"/>
          <w:i/>
          <w:iCs/>
          <w:sz w:val="22"/>
          <w:szCs w:val="22"/>
        </w:rPr>
        <w:tab/>
      </w:r>
      <w:r w:rsidRPr="007520B0">
        <w:rPr>
          <w:rFonts w:ascii="Arial" w:eastAsia="SimSun" w:hAnsi="Arial" w:cs="Arial"/>
          <w:i/>
          <w:iCs/>
          <w:sz w:val="22"/>
          <w:szCs w:val="22"/>
          <w:lang w:eastAsia="zh-CN"/>
        </w:rPr>
        <w:t>家长</w:t>
      </w:r>
      <w:r w:rsidRPr="007520B0">
        <w:rPr>
          <w:rFonts w:ascii="Arial" w:eastAsia="SimSun" w:hAnsi="Arial" w:cs="Arial"/>
          <w:i/>
          <w:iCs/>
          <w:sz w:val="22"/>
          <w:szCs w:val="22"/>
          <w:lang w:eastAsia="zh-CN"/>
        </w:rPr>
        <w:t>/</w:t>
      </w:r>
      <w:r w:rsidRPr="007520B0">
        <w:rPr>
          <w:rFonts w:ascii="Arial" w:eastAsia="SimSun" w:hAnsi="Arial" w:cs="Arial"/>
          <w:i/>
          <w:iCs/>
          <w:sz w:val="22"/>
          <w:szCs w:val="22"/>
          <w:lang w:eastAsia="zh-CN"/>
        </w:rPr>
        <w:t>监护人未能出席。</w:t>
      </w:r>
    </w:p>
    <w:p w14:paraId="50707F18" w14:textId="77777777" w:rsidR="007F76C5" w:rsidRPr="007520B0" w:rsidRDefault="003D6366" w:rsidP="00FF5C28">
      <w:pPr>
        <w:tabs>
          <w:tab w:val="left" w:pos="9180"/>
        </w:tabs>
        <w:spacing w:before="120"/>
        <w:ind w:left="720"/>
        <w:rPr>
          <w:rFonts w:ascii="Arial" w:eastAsia="SimSun" w:hAnsi="Arial" w:cs="Arial"/>
          <w:sz w:val="22"/>
          <w:szCs w:val="22"/>
          <w:u w:val="single"/>
        </w:rPr>
      </w:pPr>
      <w:r w:rsidRPr="007520B0">
        <w:rPr>
          <w:rFonts w:ascii="Arial" w:eastAsia="SimSun" w:hAnsi="Arial" w:cs="Arial"/>
          <w:sz w:val="22"/>
          <w:szCs w:val="22"/>
        </w:rPr>
        <w:t>Between the student’s 2</w:t>
      </w:r>
      <w:r w:rsidRPr="007520B0">
        <w:rPr>
          <w:rFonts w:ascii="Arial" w:eastAsia="SimSun" w:hAnsi="Arial" w:cs="Arial"/>
          <w:sz w:val="22"/>
          <w:szCs w:val="22"/>
          <w:vertAlign w:val="superscript"/>
        </w:rPr>
        <w:t>nd</w:t>
      </w:r>
      <w:r w:rsidRPr="007520B0">
        <w:rPr>
          <w:rFonts w:ascii="Arial" w:eastAsia="SimSun" w:hAnsi="Arial" w:cs="Arial"/>
          <w:sz w:val="22"/>
          <w:szCs w:val="22"/>
        </w:rPr>
        <w:t xml:space="preserve"> unexcused absence and their 7</w:t>
      </w:r>
      <w:r w:rsidRPr="007520B0">
        <w:rPr>
          <w:rFonts w:ascii="Arial" w:eastAsia="SimSun" w:hAnsi="Arial" w:cs="Arial"/>
          <w:sz w:val="22"/>
          <w:szCs w:val="22"/>
          <w:vertAlign w:val="superscript"/>
        </w:rPr>
        <w:t>th</w:t>
      </w:r>
      <w:r w:rsidRPr="007520B0">
        <w:rPr>
          <w:rFonts w:ascii="Arial" w:eastAsia="SimSun" w:hAnsi="Arial" w:cs="Arial"/>
          <w:sz w:val="22"/>
          <w:szCs w:val="22"/>
        </w:rPr>
        <w:t xml:space="preserve"> unexcused absence, the school district has undertaken the following data-informed actions to eliminate or reduce the student’s absences:</w:t>
      </w:r>
      <w:r w:rsidRPr="007520B0">
        <w:rPr>
          <w:rFonts w:ascii="Arial" w:eastAsia="SimSun" w:hAnsi="Arial" w:cs="Arial"/>
          <w:sz w:val="22"/>
          <w:szCs w:val="22"/>
          <w:u w:val="single"/>
        </w:rPr>
        <w:t xml:space="preserve"> </w:t>
      </w:r>
      <w:r w:rsidRPr="007520B0">
        <w:rPr>
          <w:rFonts w:ascii="Arial" w:eastAsia="SimSun" w:hAnsi="Arial" w:cs="Arial"/>
          <w:sz w:val="22"/>
          <w:szCs w:val="22"/>
          <w:u w:val="single"/>
        </w:rPr>
        <w:tab/>
      </w:r>
    </w:p>
    <w:p w14:paraId="002FD8E6" w14:textId="1316FBA0" w:rsidR="00CE0D8D" w:rsidRPr="007520B0" w:rsidRDefault="007F76C5" w:rsidP="00B205F4">
      <w:pPr>
        <w:tabs>
          <w:tab w:val="left" w:pos="9180"/>
        </w:tabs>
        <w:ind w:left="720"/>
        <w:rPr>
          <w:rFonts w:ascii="Arial" w:eastAsia="SimSun" w:hAnsi="Arial" w:cs="Arial"/>
          <w:i/>
          <w:iCs/>
          <w:sz w:val="22"/>
          <w:szCs w:val="22"/>
          <w:u w:val="single"/>
        </w:rPr>
      </w:pPr>
      <w:r w:rsidRPr="007520B0">
        <w:rPr>
          <w:rFonts w:ascii="Arial" w:eastAsia="SimSun" w:hAnsi="Arial" w:cs="Arial"/>
          <w:i/>
          <w:iCs/>
          <w:sz w:val="22"/>
          <w:szCs w:val="22"/>
          <w:lang w:eastAsia="zh-CN"/>
        </w:rPr>
        <w:lastRenderedPageBreak/>
        <w:t>在学生第二次无故缺勤和第七次无故缺勤之间，学区已采取以下基于数据的行动来消除或减少学生的缺勤：</w:t>
      </w:r>
    </w:p>
    <w:p w14:paraId="46A0AF52" w14:textId="7F83C12E" w:rsidR="00CE0D8D" w:rsidRPr="007520B0" w:rsidRDefault="00CE0D8D" w:rsidP="00F62097">
      <w:pPr>
        <w:tabs>
          <w:tab w:val="left" w:pos="9180"/>
        </w:tabs>
        <w:spacing w:before="120"/>
        <w:ind w:left="720"/>
        <w:rPr>
          <w:rFonts w:ascii="Arial" w:eastAsia="SimSun" w:hAnsi="Arial" w:cs="Arial"/>
          <w:sz w:val="22"/>
          <w:szCs w:val="22"/>
          <w:u w:val="single"/>
        </w:rPr>
      </w:pPr>
      <w:r w:rsidRPr="007520B0">
        <w:rPr>
          <w:rFonts w:ascii="Arial" w:eastAsia="SimSun" w:hAnsi="Arial" w:cs="Arial"/>
          <w:sz w:val="22"/>
          <w:szCs w:val="22"/>
          <w:u w:val="single"/>
        </w:rPr>
        <w:tab/>
      </w:r>
    </w:p>
    <w:p w14:paraId="398C41E1" w14:textId="77777777" w:rsidR="007F76C5" w:rsidRPr="007520B0" w:rsidRDefault="003D6366" w:rsidP="00FF5C28">
      <w:pPr>
        <w:tabs>
          <w:tab w:val="left" w:pos="8454"/>
        </w:tabs>
        <w:spacing w:before="120"/>
        <w:ind w:left="720"/>
        <w:rPr>
          <w:rFonts w:ascii="Arial" w:eastAsia="SimSun" w:hAnsi="Arial" w:cs="Arial"/>
          <w:spacing w:val="-2"/>
          <w:sz w:val="22"/>
          <w:szCs w:val="22"/>
        </w:rPr>
      </w:pPr>
      <w:r w:rsidRPr="007520B0">
        <w:rPr>
          <w:rFonts w:ascii="Arial" w:eastAsia="SimSun" w:hAnsi="Arial" w:cs="Arial"/>
          <w:sz w:val="22"/>
          <w:szCs w:val="22"/>
        </w:rPr>
        <w:t>applied the Washington Assessment of the Risks and Needs of Students (WARNS) and, where appropriate, provided approved best practice or research-based intervention consistent with the WARNS profile, as provided in the attached assessment or as listed below:</w:t>
      </w:r>
    </w:p>
    <w:p w14:paraId="39A85176" w14:textId="1BFAF49C" w:rsidR="003D6366" w:rsidRPr="007520B0" w:rsidRDefault="007F76C5" w:rsidP="00B205F4">
      <w:pPr>
        <w:tabs>
          <w:tab w:val="left" w:pos="8454"/>
        </w:tabs>
        <w:ind w:left="720"/>
        <w:rPr>
          <w:rFonts w:ascii="Arial" w:eastAsia="SimSun" w:hAnsi="Arial" w:cs="Arial"/>
          <w:i/>
          <w:iCs/>
          <w:spacing w:val="-2"/>
          <w:sz w:val="22"/>
          <w:szCs w:val="22"/>
        </w:rPr>
      </w:pPr>
      <w:r w:rsidRPr="007520B0">
        <w:rPr>
          <w:rFonts w:ascii="Arial" w:eastAsia="SimSun" w:hAnsi="Arial" w:cs="Arial"/>
          <w:i/>
          <w:iCs/>
          <w:sz w:val="22"/>
          <w:szCs w:val="22"/>
          <w:lang w:eastAsia="zh-CN"/>
        </w:rPr>
        <w:t>采用了华盛顿学生风险和需求评估</w:t>
      </w:r>
      <w:r w:rsidRPr="007520B0">
        <w:rPr>
          <w:rFonts w:ascii="Arial" w:eastAsia="SimSun" w:hAnsi="Arial" w:cs="Arial"/>
          <w:i/>
          <w:iCs/>
          <w:sz w:val="22"/>
          <w:szCs w:val="22"/>
          <w:lang w:eastAsia="zh-CN"/>
        </w:rPr>
        <w:t>(WARNS)</w:t>
      </w:r>
      <w:r w:rsidRPr="007520B0">
        <w:rPr>
          <w:rFonts w:ascii="Arial" w:eastAsia="SimSun" w:hAnsi="Arial" w:cs="Arial"/>
          <w:i/>
          <w:iCs/>
          <w:sz w:val="22"/>
          <w:szCs w:val="22"/>
          <w:lang w:eastAsia="zh-CN"/>
        </w:rPr>
        <w:t>，并在适当的情况下，根据</w:t>
      </w:r>
      <w:r w:rsidRPr="007520B0">
        <w:rPr>
          <w:rFonts w:ascii="Arial" w:eastAsia="SimSun" w:hAnsi="Arial" w:cs="Arial"/>
          <w:i/>
          <w:iCs/>
          <w:sz w:val="22"/>
          <w:szCs w:val="22"/>
          <w:lang w:eastAsia="zh-CN"/>
        </w:rPr>
        <w:t>WARNS</w:t>
      </w:r>
      <w:r w:rsidRPr="007520B0">
        <w:rPr>
          <w:rFonts w:ascii="Arial" w:eastAsia="SimSun" w:hAnsi="Arial" w:cs="Arial"/>
          <w:i/>
          <w:iCs/>
          <w:sz w:val="22"/>
          <w:szCs w:val="22"/>
          <w:lang w:eastAsia="zh-CN"/>
        </w:rPr>
        <w:t>评估结果提供了经批准的最佳实践或基于研究的干预措施，具体见附上的评估或以下内容：</w:t>
      </w:r>
    </w:p>
    <w:tbl>
      <w:tblPr>
        <w:tblW w:w="8820" w:type="dxa"/>
        <w:tblInd w:w="648" w:type="dxa"/>
        <w:tblLayout w:type="fixed"/>
        <w:tblLook w:val="0000" w:firstRow="0" w:lastRow="0" w:firstColumn="0" w:lastColumn="0" w:noHBand="0" w:noVBand="0"/>
      </w:tblPr>
      <w:tblGrid>
        <w:gridCol w:w="252"/>
        <w:gridCol w:w="4248"/>
        <w:gridCol w:w="450"/>
        <w:gridCol w:w="3870"/>
      </w:tblGrid>
      <w:tr w:rsidR="007E370E" w:rsidRPr="007520B0" w14:paraId="21A25C30" w14:textId="77777777" w:rsidTr="00F86202">
        <w:tc>
          <w:tcPr>
            <w:tcW w:w="4500" w:type="dxa"/>
            <w:gridSpan w:val="2"/>
            <w:tcBorders>
              <w:top w:val="nil"/>
              <w:left w:val="nil"/>
              <w:bottom w:val="nil"/>
              <w:right w:val="nil"/>
            </w:tcBorders>
          </w:tcPr>
          <w:p w14:paraId="2195219A" w14:textId="77777777" w:rsidR="007F76C5" w:rsidRPr="007520B0" w:rsidRDefault="001319B2" w:rsidP="00FF5C28">
            <w:pPr>
              <w:tabs>
                <w:tab w:val="left" w:pos="540"/>
              </w:tabs>
              <w:spacing w:before="120"/>
              <w:rPr>
                <w:rFonts w:ascii="Arial" w:eastAsia="SimSun" w:hAnsi="Arial" w:cs="Arial"/>
                <w:sz w:val="22"/>
                <w:szCs w:val="22"/>
              </w:rPr>
            </w:pPr>
            <w:r w:rsidRPr="007520B0">
              <w:rPr>
                <w:rFonts w:ascii="Arial" w:eastAsia="SimSun" w:hAnsi="Arial" w:cs="Arial"/>
                <w:sz w:val="22"/>
                <w:szCs w:val="22"/>
              </w:rPr>
              <w:t>[  ]  adjusted schedule</w:t>
            </w:r>
          </w:p>
          <w:p w14:paraId="3ADA36A5" w14:textId="279D3E8C" w:rsidR="007E370E" w:rsidRPr="007520B0" w:rsidRDefault="00F62097" w:rsidP="00B205F4">
            <w:pPr>
              <w:tabs>
                <w:tab w:val="left" w:pos="540"/>
              </w:tabs>
              <w:rPr>
                <w:rFonts w:ascii="Arial" w:eastAsia="SimSun" w:hAnsi="Arial" w:cs="Arial"/>
                <w:i/>
                <w:iCs/>
                <w:sz w:val="22"/>
                <w:szCs w:val="22"/>
              </w:rPr>
            </w:pPr>
            <w:r w:rsidRPr="007520B0">
              <w:rPr>
                <w:rFonts w:ascii="Arial" w:eastAsia="SimSun" w:hAnsi="Arial" w:cs="Arial"/>
                <w:i/>
                <w:iCs/>
                <w:sz w:val="22"/>
                <w:szCs w:val="22"/>
              </w:rPr>
              <w:t xml:space="preserve">      </w:t>
            </w:r>
            <w:r w:rsidRPr="007520B0">
              <w:rPr>
                <w:rFonts w:ascii="Arial" w:eastAsia="SimSun" w:hAnsi="Arial" w:cs="Arial"/>
                <w:i/>
                <w:iCs/>
                <w:sz w:val="22"/>
                <w:szCs w:val="22"/>
                <w:lang w:eastAsia="zh-CN"/>
              </w:rPr>
              <w:t>调整课程表</w:t>
            </w:r>
          </w:p>
        </w:tc>
        <w:tc>
          <w:tcPr>
            <w:tcW w:w="4320" w:type="dxa"/>
            <w:gridSpan w:val="2"/>
            <w:tcBorders>
              <w:top w:val="nil"/>
              <w:left w:val="nil"/>
              <w:bottom w:val="nil"/>
              <w:right w:val="nil"/>
            </w:tcBorders>
          </w:tcPr>
          <w:p w14:paraId="10F5745F" w14:textId="77777777" w:rsidR="007F76C5" w:rsidRPr="007520B0" w:rsidRDefault="001319B2" w:rsidP="00FF5C28">
            <w:pPr>
              <w:tabs>
                <w:tab w:val="left" w:pos="540"/>
              </w:tabs>
              <w:spacing w:before="120"/>
              <w:rPr>
                <w:rFonts w:ascii="Arial" w:eastAsia="SimSun" w:hAnsi="Arial" w:cs="Arial"/>
                <w:sz w:val="22"/>
                <w:szCs w:val="22"/>
              </w:rPr>
            </w:pPr>
            <w:r w:rsidRPr="007520B0">
              <w:rPr>
                <w:rFonts w:ascii="Arial" w:eastAsia="SimSun" w:hAnsi="Arial" w:cs="Arial"/>
                <w:sz w:val="22"/>
                <w:szCs w:val="22"/>
              </w:rPr>
              <w:t>[  ]  provided tutoring</w:t>
            </w:r>
          </w:p>
          <w:p w14:paraId="606F1C6D" w14:textId="0C569EE9" w:rsidR="007E370E" w:rsidRPr="007520B0" w:rsidRDefault="00F62097" w:rsidP="00B205F4">
            <w:pPr>
              <w:tabs>
                <w:tab w:val="left" w:pos="540"/>
              </w:tabs>
              <w:rPr>
                <w:rFonts w:ascii="Arial" w:eastAsia="SimSun" w:hAnsi="Arial" w:cs="Arial"/>
                <w:i/>
                <w:iCs/>
                <w:sz w:val="22"/>
                <w:szCs w:val="22"/>
              </w:rPr>
            </w:pPr>
            <w:r w:rsidRPr="007520B0">
              <w:rPr>
                <w:rFonts w:ascii="Arial" w:eastAsia="SimSun" w:hAnsi="Arial" w:cs="Arial"/>
                <w:i/>
                <w:iCs/>
                <w:sz w:val="22"/>
                <w:szCs w:val="22"/>
              </w:rPr>
              <w:t xml:space="preserve">      </w:t>
            </w:r>
            <w:r w:rsidRPr="007520B0">
              <w:rPr>
                <w:rFonts w:ascii="Arial" w:eastAsia="SimSun" w:hAnsi="Arial" w:cs="Arial"/>
                <w:i/>
                <w:iCs/>
                <w:sz w:val="22"/>
                <w:szCs w:val="22"/>
                <w:lang w:eastAsia="zh-CN"/>
              </w:rPr>
              <w:t>提供辅导</w:t>
            </w:r>
          </w:p>
        </w:tc>
      </w:tr>
      <w:tr w:rsidR="007E370E" w:rsidRPr="007520B0" w14:paraId="1413A6E5" w14:textId="77777777" w:rsidTr="00F86202">
        <w:tc>
          <w:tcPr>
            <w:tcW w:w="4500" w:type="dxa"/>
            <w:gridSpan w:val="2"/>
            <w:tcBorders>
              <w:top w:val="nil"/>
              <w:left w:val="nil"/>
              <w:bottom w:val="nil"/>
              <w:right w:val="nil"/>
            </w:tcBorders>
          </w:tcPr>
          <w:p w14:paraId="2A2FE961" w14:textId="77777777" w:rsidR="007F76C5" w:rsidRPr="007520B0" w:rsidRDefault="001319B2" w:rsidP="00FF5C28">
            <w:pPr>
              <w:tabs>
                <w:tab w:val="left" w:pos="540"/>
              </w:tabs>
              <w:spacing w:before="40"/>
              <w:rPr>
                <w:rFonts w:ascii="Arial" w:eastAsia="SimSun" w:hAnsi="Arial" w:cs="Arial"/>
                <w:sz w:val="22"/>
                <w:szCs w:val="22"/>
              </w:rPr>
            </w:pPr>
            <w:r w:rsidRPr="007520B0">
              <w:rPr>
                <w:rFonts w:ascii="Arial" w:eastAsia="SimSun" w:hAnsi="Arial" w:cs="Arial"/>
                <w:sz w:val="22"/>
                <w:szCs w:val="22"/>
              </w:rPr>
              <w:t>[  ]  adjusted student’s program</w:t>
            </w:r>
          </w:p>
          <w:p w14:paraId="6CB76810" w14:textId="1483886F" w:rsidR="007E370E" w:rsidRPr="007520B0" w:rsidRDefault="00F62097" w:rsidP="00B205F4">
            <w:pPr>
              <w:tabs>
                <w:tab w:val="left" w:pos="540"/>
              </w:tabs>
              <w:rPr>
                <w:rFonts w:ascii="Arial" w:eastAsia="SimSun" w:hAnsi="Arial" w:cs="Arial"/>
                <w:i/>
                <w:iCs/>
                <w:sz w:val="22"/>
                <w:szCs w:val="22"/>
              </w:rPr>
            </w:pPr>
            <w:r w:rsidRPr="007520B0">
              <w:rPr>
                <w:rFonts w:ascii="Arial" w:eastAsia="SimSun" w:hAnsi="Arial" w:cs="Arial"/>
                <w:i/>
                <w:iCs/>
                <w:sz w:val="22"/>
                <w:szCs w:val="22"/>
              </w:rPr>
              <w:t xml:space="preserve">      </w:t>
            </w:r>
            <w:r w:rsidRPr="007520B0">
              <w:rPr>
                <w:rFonts w:ascii="Arial" w:eastAsia="SimSun" w:hAnsi="Arial" w:cs="Arial"/>
                <w:i/>
                <w:iCs/>
                <w:sz w:val="22"/>
                <w:szCs w:val="22"/>
                <w:lang w:eastAsia="zh-CN"/>
              </w:rPr>
              <w:t>调整学生课程</w:t>
            </w:r>
          </w:p>
        </w:tc>
        <w:tc>
          <w:tcPr>
            <w:tcW w:w="4320" w:type="dxa"/>
            <w:gridSpan w:val="2"/>
            <w:tcBorders>
              <w:top w:val="nil"/>
              <w:left w:val="nil"/>
              <w:bottom w:val="nil"/>
              <w:right w:val="nil"/>
            </w:tcBorders>
          </w:tcPr>
          <w:p w14:paraId="1B5F0EB5" w14:textId="77777777" w:rsidR="007F76C5" w:rsidRPr="007520B0" w:rsidRDefault="001319B2" w:rsidP="00FF5C28">
            <w:pPr>
              <w:tabs>
                <w:tab w:val="left" w:pos="540"/>
              </w:tabs>
              <w:spacing w:before="40"/>
              <w:ind w:left="360" w:hanging="360"/>
              <w:rPr>
                <w:rFonts w:ascii="Arial" w:eastAsia="SimSun" w:hAnsi="Arial" w:cs="Arial"/>
                <w:sz w:val="22"/>
                <w:szCs w:val="22"/>
              </w:rPr>
            </w:pPr>
            <w:r w:rsidRPr="007520B0">
              <w:rPr>
                <w:rFonts w:ascii="Arial" w:eastAsia="SimSun" w:hAnsi="Arial" w:cs="Arial"/>
                <w:sz w:val="22"/>
                <w:szCs w:val="22"/>
              </w:rPr>
              <w:t>[  ]  offered special school district programs:</w:t>
            </w:r>
          </w:p>
          <w:p w14:paraId="53202AB8" w14:textId="58F2D398" w:rsidR="007E370E" w:rsidRPr="007520B0" w:rsidRDefault="00F62097" w:rsidP="00B205F4">
            <w:pPr>
              <w:tabs>
                <w:tab w:val="left" w:pos="540"/>
              </w:tabs>
              <w:ind w:left="360" w:hanging="360"/>
              <w:rPr>
                <w:rFonts w:ascii="Arial" w:eastAsia="SimSun" w:hAnsi="Arial" w:cs="Arial"/>
                <w:i/>
                <w:iCs/>
                <w:sz w:val="22"/>
                <w:szCs w:val="22"/>
              </w:rPr>
            </w:pPr>
            <w:r w:rsidRPr="007520B0">
              <w:rPr>
                <w:rFonts w:ascii="Arial" w:eastAsia="SimSun" w:hAnsi="Arial" w:cs="Arial"/>
                <w:i/>
                <w:iCs/>
                <w:sz w:val="22"/>
                <w:szCs w:val="22"/>
              </w:rPr>
              <w:t xml:space="preserve">      </w:t>
            </w:r>
            <w:r w:rsidRPr="007520B0">
              <w:rPr>
                <w:rFonts w:ascii="Arial" w:eastAsia="SimSun" w:hAnsi="Arial" w:cs="Arial"/>
                <w:i/>
                <w:iCs/>
                <w:sz w:val="22"/>
                <w:szCs w:val="22"/>
                <w:lang w:eastAsia="zh-CN"/>
              </w:rPr>
              <w:t>提供特殊学区计划：</w:t>
            </w:r>
          </w:p>
        </w:tc>
      </w:tr>
      <w:tr w:rsidR="007E370E" w:rsidRPr="007520B0" w14:paraId="284402D3" w14:textId="77777777" w:rsidTr="00C2666C">
        <w:trPr>
          <w:cantSplit/>
        </w:trPr>
        <w:tc>
          <w:tcPr>
            <w:tcW w:w="252" w:type="dxa"/>
            <w:tcBorders>
              <w:top w:val="nil"/>
              <w:left w:val="nil"/>
              <w:bottom w:val="nil"/>
              <w:right w:val="nil"/>
            </w:tcBorders>
          </w:tcPr>
          <w:p w14:paraId="50F64EB2" w14:textId="77777777" w:rsidR="007E370E" w:rsidRPr="007520B0" w:rsidRDefault="007E370E" w:rsidP="00FF5C28">
            <w:pPr>
              <w:tabs>
                <w:tab w:val="left" w:pos="540"/>
              </w:tabs>
              <w:rPr>
                <w:rFonts w:ascii="Arial" w:eastAsia="SimSun" w:hAnsi="Arial" w:cs="Arial"/>
                <w:sz w:val="22"/>
                <w:szCs w:val="22"/>
              </w:rPr>
            </w:pPr>
          </w:p>
        </w:tc>
        <w:tc>
          <w:tcPr>
            <w:tcW w:w="4248" w:type="dxa"/>
            <w:tcBorders>
              <w:top w:val="nil"/>
              <w:left w:val="nil"/>
              <w:bottom w:val="nil"/>
              <w:right w:val="nil"/>
            </w:tcBorders>
          </w:tcPr>
          <w:p w14:paraId="5DB69942" w14:textId="77777777" w:rsidR="007F76C5" w:rsidRPr="007520B0" w:rsidRDefault="001319B2" w:rsidP="00FF5C28">
            <w:pPr>
              <w:tabs>
                <w:tab w:val="left" w:pos="540"/>
              </w:tabs>
              <w:spacing w:before="40"/>
              <w:rPr>
                <w:rFonts w:ascii="Arial" w:eastAsia="SimSun" w:hAnsi="Arial" w:cs="Arial"/>
                <w:sz w:val="22"/>
                <w:szCs w:val="22"/>
              </w:rPr>
            </w:pPr>
            <w:r w:rsidRPr="007520B0">
              <w:rPr>
                <w:rFonts w:ascii="Arial" w:eastAsia="SimSun" w:hAnsi="Arial" w:cs="Arial"/>
                <w:sz w:val="22"/>
                <w:szCs w:val="22"/>
              </w:rPr>
              <w:t>[  ]  course changes</w:t>
            </w:r>
          </w:p>
          <w:p w14:paraId="1435E2A6" w14:textId="4BAD4C9C" w:rsidR="007E370E" w:rsidRPr="007520B0" w:rsidRDefault="00F62097" w:rsidP="00B205F4">
            <w:pPr>
              <w:tabs>
                <w:tab w:val="left" w:pos="540"/>
              </w:tabs>
              <w:rPr>
                <w:rFonts w:ascii="Arial" w:eastAsia="SimSun" w:hAnsi="Arial" w:cs="Arial"/>
                <w:i/>
                <w:iCs/>
                <w:sz w:val="22"/>
                <w:szCs w:val="22"/>
              </w:rPr>
            </w:pPr>
            <w:r w:rsidRPr="007520B0">
              <w:rPr>
                <w:rFonts w:ascii="Arial" w:eastAsia="SimSun" w:hAnsi="Arial" w:cs="Arial"/>
                <w:i/>
                <w:iCs/>
                <w:sz w:val="22"/>
                <w:szCs w:val="22"/>
              </w:rPr>
              <w:t xml:space="preserve">      </w:t>
            </w:r>
            <w:r w:rsidRPr="007520B0">
              <w:rPr>
                <w:rFonts w:ascii="Arial" w:eastAsia="SimSun" w:hAnsi="Arial" w:cs="Arial"/>
                <w:i/>
                <w:iCs/>
                <w:sz w:val="22"/>
                <w:szCs w:val="22"/>
                <w:lang w:eastAsia="zh-CN"/>
              </w:rPr>
              <w:t>课程更改</w:t>
            </w:r>
          </w:p>
        </w:tc>
        <w:tc>
          <w:tcPr>
            <w:tcW w:w="450" w:type="dxa"/>
            <w:tcBorders>
              <w:top w:val="nil"/>
              <w:left w:val="nil"/>
              <w:bottom w:val="nil"/>
              <w:right w:val="nil"/>
            </w:tcBorders>
          </w:tcPr>
          <w:p w14:paraId="7244C7ED" w14:textId="77777777" w:rsidR="007E370E" w:rsidRPr="007520B0" w:rsidRDefault="007E370E" w:rsidP="00FF5C28">
            <w:pPr>
              <w:tabs>
                <w:tab w:val="left" w:pos="540"/>
              </w:tabs>
              <w:spacing w:before="40"/>
              <w:rPr>
                <w:rFonts w:ascii="Arial" w:eastAsia="SimSun" w:hAnsi="Arial" w:cs="Arial"/>
                <w:sz w:val="22"/>
                <w:szCs w:val="22"/>
              </w:rPr>
            </w:pPr>
          </w:p>
        </w:tc>
        <w:tc>
          <w:tcPr>
            <w:tcW w:w="3870" w:type="dxa"/>
            <w:tcBorders>
              <w:top w:val="nil"/>
              <w:left w:val="nil"/>
              <w:bottom w:val="nil"/>
              <w:right w:val="nil"/>
            </w:tcBorders>
          </w:tcPr>
          <w:p w14:paraId="2F684D18" w14:textId="77777777" w:rsidR="007F76C5" w:rsidRPr="007520B0" w:rsidRDefault="001319B2" w:rsidP="00FF5C28">
            <w:pPr>
              <w:tabs>
                <w:tab w:val="left" w:pos="540"/>
              </w:tabs>
              <w:spacing w:before="40"/>
              <w:rPr>
                <w:rFonts w:ascii="Arial" w:eastAsia="SimSun" w:hAnsi="Arial" w:cs="Arial"/>
                <w:sz w:val="22"/>
                <w:szCs w:val="22"/>
              </w:rPr>
            </w:pPr>
            <w:r w:rsidRPr="007520B0">
              <w:rPr>
                <w:rFonts w:ascii="Arial" w:eastAsia="SimSun" w:hAnsi="Arial" w:cs="Arial"/>
                <w:sz w:val="22"/>
                <w:szCs w:val="22"/>
              </w:rPr>
              <w:t>[  ]  alternative school placement</w:t>
            </w:r>
          </w:p>
          <w:p w14:paraId="53B6D631" w14:textId="51D76C70" w:rsidR="007E370E" w:rsidRPr="007520B0" w:rsidRDefault="00F62097" w:rsidP="00B205F4">
            <w:pPr>
              <w:tabs>
                <w:tab w:val="left" w:pos="540"/>
              </w:tabs>
              <w:rPr>
                <w:rFonts w:ascii="Arial" w:eastAsia="SimSun" w:hAnsi="Arial" w:cs="Arial"/>
                <w:i/>
                <w:iCs/>
                <w:sz w:val="22"/>
                <w:szCs w:val="22"/>
              </w:rPr>
            </w:pPr>
            <w:r w:rsidRPr="007520B0">
              <w:rPr>
                <w:rFonts w:ascii="Arial" w:eastAsia="SimSun" w:hAnsi="Arial" w:cs="Arial"/>
                <w:i/>
                <w:iCs/>
                <w:sz w:val="22"/>
                <w:szCs w:val="22"/>
              </w:rPr>
              <w:t xml:space="preserve">      </w:t>
            </w:r>
            <w:r w:rsidRPr="007520B0">
              <w:rPr>
                <w:rFonts w:ascii="Arial" w:eastAsia="SimSun" w:hAnsi="Arial" w:cs="Arial"/>
                <w:i/>
                <w:iCs/>
                <w:sz w:val="22"/>
                <w:szCs w:val="22"/>
                <w:lang w:eastAsia="zh-CN"/>
              </w:rPr>
              <w:t>替代学校安置</w:t>
            </w:r>
          </w:p>
        </w:tc>
      </w:tr>
      <w:tr w:rsidR="007E370E" w:rsidRPr="007520B0" w14:paraId="73F827E1" w14:textId="77777777" w:rsidTr="00C2666C">
        <w:trPr>
          <w:cantSplit/>
        </w:trPr>
        <w:tc>
          <w:tcPr>
            <w:tcW w:w="252" w:type="dxa"/>
            <w:tcBorders>
              <w:top w:val="nil"/>
              <w:left w:val="nil"/>
              <w:bottom w:val="nil"/>
              <w:right w:val="nil"/>
            </w:tcBorders>
          </w:tcPr>
          <w:p w14:paraId="542D1724" w14:textId="77777777" w:rsidR="007E370E" w:rsidRPr="007520B0" w:rsidRDefault="007E370E" w:rsidP="00FF5C28">
            <w:pPr>
              <w:tabs>
                <w:tab w:val="left" w:pos="540"/>
              </w:tabs>
              <w:rPr>
                <w:rFonts w:ascii="Arial" w:eastAsia="SimSun" w:hAnsi="Arial" w:cs="Arial"/>
                <w:sz w:val="22"/>
                <w:szCs w:val="22"/>
              </w:rPr>
            </w:pPr>
          </w:p>
        </w:tc>
        <w:tc>
          <w:tcPr>
            <w:tcW w:w="4248" w:type="dxa"/>
            <w:tcBorders>
              <w:top w:val="nil"/>
              <w:left w:val="nil"/>
              <w:bottom w:val="nil"/>
              <w:right w:val="nil"/>
            </w:tcBorders>
          </w:tcPr>
          <w:p w14:paraId="0F3C898D" w14:textId="77777777" w:rsidR="007F76C5" w:rsidRPr="007520B0" w:rsidRDefault="001319B2" w:rsidP="00FF5C28">
            <w:pPr>
              <w:tabs>
                <w:tab w:val="left" w:pos="540"/>
              </w:tabs>
              <w:spacing w:before="40"/>
              <w:rPr>
                <w:rFonts w:ascii="Arial" w:eastAsia="SimSun" w:hAnsi="Arial" w:cs="Arial"/>
                <w:sz w:val="22"/>
                <w:szCs w:val="22"/>
              </w:rPr>
            </w:pPr>
            <w:r w:rsidRPr="007520B0">
              <w:rPr>
                <w:rFonts w:ascii="Arial" w:eastAsia="SimSun" w:hAnsi="Arial" w:cs="Arial"/>
                <w:sz w:val="22"/>
                <w:szCs w:val="22"/>
              </w:rPr>
              <w:t>[  ]  vocational classes</w:t>
            </w:r>
          </w:p>
          <w:p w14:paraId="60DDACA6" w14:textId="26C255FC" w:rsidR="007E370E" w:rsidRPr="007520B0" w:rsidRDefault="00F62097" w:rsidP="00B205F4">
            <w:pPr>
              <w:tabs>
                <w:tab w:val="left" w:pos="540"/>
              </w:tabs>
              <w:rPr>
                <w:rFonts w:ascii="Arial" w:eastAsia="SimSun" w:hAnsi="Arial" w:cs="Arial"/>
                <w:i/>
                <w:iCs/>
                <w:sz w:val="22"/>
                <w:szCs w:val="22"/>
              </w:rPr>
            </w:pPr>
            <w:r w:rsidRPr="007520B0">
              <w:rPr>
                <w:rFonts w:ascii="Arial" w:eastAsia="SimSun" w:hAnsi="Arial" w:cs="Arial"/>
                <w:i/>
                <w:iCs/>
                <w:sz w:val="22"/>
                <w:szCs w:val="22"/>
              </w:rPr>
              <w:t xml:space="preserve">      </w:t>
            </w:r>
            <w:r w:rsidRPr="007520B0">
              <w:rPr>
                <w:rFonts w:ascii="Arial" w:eastAsia="SimSun" w:hAnsi="Arial" w:cs="Arial"/>
                <w:i/>
                <w:iCs/>
                <w:sz w:val="22"/>
                <w:szCs w:val="22"/>
                <w:lang w:eastAsia="zh-CN"/>
              </w:rPr>
              <w:t>职业课程</w:t>
            </w:r>
          </w:p>
        </w:tc>
        <w:tc>
          <w:tcPr>
            <w:tcW w:w="450" w:type="dxa"/>
            <w:tcBorders>
              <w:top w:val="nil"/>
              <w:left w:val="nil"/>
              <w:bottom w:val="nil"/>
              <w:right w:val="nil"/>
            </w:tcBorders>
          </w:tcPr>
          <w:p w14:paraId="33353DB6" w14:textId="77777777" w:rsidR="007E370E" w:rsidRPr="007520B0" w:rsidRDefault="007E370E" w:rsidP="00FF5C28">
            <w:pPr>
              <w:tabs>
                <w:tab w:val="left" w:pos="540"/>
              </w:tabs>
              <w:spacing w:before="40"/>
              <w:rPr>
                <w:rFonts w:ascii="Arial" w:eastAsia="SimSun" w:hAnsi="Arial" w:cs="Arial"/>
                <w:sz w:val="22"/>
                <w:szCs w:val="22"/>
              </w:rPr>
            </w:pPr>
          </w:p>
        </w:tc>
        <w:tc>
          <w:tcPr>
            <w:tcW w:w="3870" w:type="dxa"/>
            <w:tcBorders>
              <w:top w:val="nil"/>
              <w:left w:val="nil"/>
              <w:bottom w:val="nil"/>
              <w:right w:val="nil"/>
            </w:tcBorders>
          </w:tcPr>
          <w:p w14:paraId="0AE56D20" w14:textId="77777777" w:rsidR="007F76C5" w:rsidRPr="007520B0" w:rsidRDefault="001319B2" w:rsidP="00FF5C28">
            <w:pPr>
              <w:tabs>
                <w:tab w:val="left" w:pos="540"/>
              </w:tabs>
              <w:spacing w:before="40"/>
              <w:rPr>
                <w:rFonts w:ascii="Arial" w:eastAsia="SimSun" w:hAnsi="Arial" w:cs="Arial"/>
                <w:sz w:val="22"/>
                <w:szCs w:val="22"/>
              </w:rPr>
            </w:pPr>
            <w:r w:rsidRPr="007520B0">
              <w:rPr>
                <w:rFonts w:ascii="Arial" w:eastAsia="SimSun" w:hAnsi="Arial" w:cs="Arial"/>
                <w:sz w:val="22"/>
                <w:szCs w:val="22"/>
              </w:rPr>
              <w:t>[  ]  retention and retrieval programs</w:t>
            </w:r>
          </w:p>
          <w:p w14:paraId="1C8D4E0E" w14:textId="2E321FE0" w:rsidR="007E370E" w:rsidRPr="007520B0" w:rsidRDefault="00F62097" w:rsidP="00B205F4">
            <w:pPr>
              <w:tabs>
                <w:tab w:val="left" w:pos="540"/>
              </w:tabs>
              <w:rPr>
                <w:rFonts w:ascii="Arial" w:eastAsia="SimSun" w:hAnsi="Arial" w:cs="Arial"/>
                <w:i/>
                <w:iCs/>
                <w:sz w:val="22"/>
                <w:szCs w:val="22"/>
              </w:rPr>
            </w:pPr>
            <w:r w:rsidRPr="007520B0">
              <w:rPr>
                <w:rFonts w:ascii="Arial" w:eastAsia="SimSun" w:hAnsi="Arial" w:cs="Arial"/>
                <w:i/>
                <w:iCs/>
                <w:sz w:val="22"/>
                <w:szCs w:val="22"/>
              </w:rPr>
              <w:t xml:space="preserve">      </w:t>
            </w:r>
            <w:r w:rsidRPr="007520B0">
              <w:rPr>
                <w:rFonts w:ascii="Arial" w:eastAsia="SimSun" w:hAnsi="Arial" w:cs="Arial"/>
                <w:i/>
                <w:iCs/>
                <w:sz w:val="22"/>
                <w:szCs w:val="22"/>
                <w:lang w:eastAsia="zh-CN"/>
              </w:rPr>
              <w:t>保留和恢复计划</w:t>
            </w:r>
          </w:p>
        </w:tc>
      </w:tr>
      <w:tr w:rsidR="007E370E" w:rsidRPr="007520B0" w14:paraId="18FE92E1" w14:textId="77777777" w:rsidTr="00C2666C">
        <w:trPr>
          <w:cantSplit/>
        </w:trPr>
        <w:tc>
          <w:tcPr>
            <w:tcW w:w="252" w:type="dxa"/>
            <w:tcBorders>
              <w:top w:val="nil"/>
              <w:left w:val="nil"/>
              <w:bottom w:val="nil"/>
              <w:right w:val="nil"/>
            </w:tcBorders>
          </w:tcPr>
          <w:p w14:paraId="121ED6CE" w14:textId="77777777" w:rsidR="007E370E" w:rsidRPr="007520B0" w:rsidRDefault="007E370E" w:rsidP="00FF5C28">
            <w:pPr>
              <w:tabs>
                <w:tab w:val="left" w:pos="540"/>
              </w:tabs>
              <w:rPr>
                <w:rFonts w:ascii="Arial" w:eastAsia="SimSun" w:hAnsi="Arial" w:cs="Arial"/>
                <w:sz w:val="22"/>
                <w:szCs w:val="22"/>
              </w:rPr>
            </w:pPr>
          </w:p>
        </w:tc>
        <w:tc>
          <w:tcPr>
            <w:tcW w:w="4248" w:type="dxa"/>
            <w:tcBorders>
              <w:top w:val="nil"/>
              <w:left w:val="nil"/>
              <w:bottom w:val="nil"/>
              <w:right w:val="nil"/>
            </w:tcBorders>
          </w:tcPr>
          <w:p w14:paraId="5D875242" w14:textId="77777777" w:rsidR="007F76C5" w:rsidRPr="007520B0" w:rsidRDefault="001319B2" w:rsidP="00FF5C28">
            <w:pPr>
              <w:tabs>
                <w:tab w:val="left" w:pos="540"/>
              </w:tabs>
              <w:spacing w:before="40"/>
              <w:rPr>
                <w:rFonts w:ascii="Arial" w:eastAsia="SimSun" w:hAnsi="Arial" w:cs="Arial"/>
                <w:sz w:val="22"/>
                <w:szCs w:val="22"/>
              </w:rPr>
            </w:pPr>
            <w:r w:rsidRPr="007520B0">
              <w:rPr>
                <w:rFonts w:ascii="Arial" w:eastAsia="SimSun" w:hAnsi="Arial" w:cs="Arial"/>
                <w:sz w:val="22"/>
                <w:szCs w:val="22"/>
              </w:rPr>
              <w:t>[  ]  work experience</w:t>
            </w:r>
          </w:p>
          <w:p w14:paraId="44235E40" w14:textId="11D07C30" w:rsidR="007E370E" w:rsidRPr="007520B0" w:rsidRDefault="00F62097" w:rsidP="00B205F4">
            <w:pPr>
              <w:tabs>
                <w:tab w:val="left" w:pos="540"/>
              </w:tabs>
              <w:rPr>
                <w:rFonts w:ascii="Arial" w:eastAsia="SimSun" w:hAnsi="Arial" w:cs="Arial"/>
                <w:i/>
                <w:iCs/>
                <w:sz w:val="22"/>
                <w:szCs w:val="22"/>
              </w:rPr>
            </w:pPr>
            <w:r w:rsidRPr="007520B0">
              <w:rPr>
                <w:rFonts w:ascii="Arial" w:eastAsia="SimSun" w:hAnsi="Arial" w:cs="Arial"/>
                <w:i/>
                <w:iCs/>
                <w:sz w:val="22"/>
                <w:szCs w:val="22"/>
              </w:rPr>
              <w:t xml:space="preserve">      </w:t>
            </w:r>
            <w:r w:rsidRPr="007520B0">
              <w:rPr>
                <w:rFonts w:ascii="Arial" w:eastAsia="SimSun" w:hAnsi="Arial" w:cs="Arial"/>
                <w:i/>
                <w:iCs/>
                <w:sz w:val="22"/>
                <w:szCs w:val="22"/>
                <w:lang w:eastAsia="zh-CN"/>
              </w:rPr>
              <w:t>工作经历</w:t>
            </w:r>
          </w:p>
        </w:tc>
        <w:tc>
          <w:tcPr>
            <w:tcW w:w="450" w:type="dxa"/>
            <w:tcBorders>
              <w:top w:val="nil"/>
              <w:left w:val="nil"/>
              <w:bottom w:val="nil"/>
              <w:right w:val="nil"/>
            </w:tcBorders>
          </w:tcPr>
          <w:p w14:paraId="1BE386AF" w14:textId="77777777" w:rsidR="007E370E" w:rsidRPr="007520B0" w:rsidRDefault="007E370E" w:rsidP="00FF5C28">
            <w:pPr>
              <w:tabs>
                <w:tab w:val="left" w:pos="540"/>
              </w:tabs>
              <w:spacing w:before="40"/>
              <w:rPr>
                <w:rFonts w:ascii="Arial" w:eastAsia="SimSun" w:hAnsi="Arial" w:cs="Arial"/>
                <w:sz w:val="22"/>
                <w:szCs w:val="22"/>
              </w:rPr>
            </w:pPr>
          </w:p>
        </w:tc>
        <w:tc>
          <w:tcPr>
            <w:tcW w:w="3870" w:type="dxa"/>
            <w:tcBorders>
              <w:top w:val="nil"/>
              <w:left w:val="nil"/>
              <w:bottom w:val="nil"/>
              <w:right w:val="nil"/>
            </w:tcBorders>
          </w:tcPr>
          <w:p w14:paraId="70E84395" w14:textId="77777777" w:rsidR="007F76C5" w:rsidRPr="007520B0" w:rsidRDefault="001319B2" w:rsidP="00FF5C28">
            <w:pPr>
              <w:tabs>
                <w:tab w:val="left" w:pos="540"/>
              </w:tabs>
              <w:spacing w:before="40"/>
              <w:rPr>
                <w:rFonts w:ascii="Arial" w:eastAsia="SimSun" w:hAnsi="Arial" w:cs="Arial"/>
                <w:sz w:val="22"/>
                <w:szCs w:val="22"/>
              </w:rPr>
            </w:pPr>
            <w:r w:rsidRPr="007520B0">
              <w:rPr>
                <w:rFonts w:ascii="Arial" w:eastAsia="SimSun" w:hAnsi="Arial" w:cs="Arial"/>
                <w:sz w:val="22"/>
                <w:szCs w:val="22"/>
              </w:rPr>
              <w:t>[  ]  counseling</w:t>
            </w:r>
          </w:p>
          <w:p w14:paraId="02B29B5B" w14:textId="5CDC4C73" w:rsidR="007E370E" w:rsidRPr="007520B0" w:rsidRDefault="00F62097" w:rsidP="00B205F4">
            <w:pPr>
              <w:tabs>
                <w:tab w:val="left" w:pos="540"/>
              </w:tabs>
              <w:rPr>
                <w:rFonts w:ascii="Arial" w:eastAsia="SimSun" w:hAnsi="Arial" w:cs="Arial"/>
                <w:i/>
                <w:iCs/>
                <w:sz w:val="22"/>
                <w:szCs w:val="22"/>
              </w:rPr>
            </w:pPr>
            <w:r w:rsidRPr="007520B0">
              <w:rPr>
                <w:rFonts w:ascii="Arial" w:eastAsia="SimSun" w:hAnsi="Arial" w:cs="Arial"/>
                <w:i/>
                <w:iCs/>
                <w:sz w:val="22"/>
                <w:szCs w:val="22"/>
              </w:rPr>
              <w:t xml:space="preserve">      </w:t>
            </w:r>
            <w:r w:rsidRPr="007520B0">
              <w:rPr>
                <w:rFonts w:ascii="Arial" w:eastAsia="SimSun" w:hAnsi="Arial" w:cs="Arial"/>
                <w:i/>
                <w:iCs/>
                <w:sz w:val="22"/>
                <w:szCs w:val="22"/>
                <w:lang w:eastAsia="zh-CN"/>
              </w:rPr>
              <w:t>咨询</w:t>
            </w:r>
          </w:p>
        </w:tc>
      </w:tr>
      <w:tr w:rsidR="007E370E" w:rsidRPr="007520B0" w14:paraId="1675F3F9" w14:textId="77777777" w:rsidTr="00F86202">
        <w:trPr>
          <w:cantSplit/>
        </w:trPr>
        <w:tc>
          <w:tcPr>
            <w:tcW w:w="4500" w:type="dxa"/>
            <w:gridSpan w:val="2"/>
            <w:tcBorders>
              <w:top w:val="nil"/>
              <w:left w:val="nil"/>
              <w:bottom w:val="nil"/>
              <w:right w:val="nil"/>
            </w:tcBorders>
          </w:tcPr>
          <w:p w14:paraId="7C53645B" w14:textId="77777777" w:rsidR="007F76C5" w:rsidRPr="007520B0" w:rsidRDefault="001319B2" w:rsidP="00FF5C28">
            <w:pPr>
              <w:tabs>
                <w:tab w:val="left" w:pos="540"/>
              </w:tabs>
              <w:spacing w:before="40"/>
              <w:rPr>
                <w:rFonts w:ascii="Arial" w:eastAsia="SimSun" w:hAnsi="Arial" w:cs="Arial"/>
                <w:sz w:val="22"/>
                <w:szCs w:val="22"/>
              </w:rPr>
            </w:pPr>
            <w:r w:rsidRPr="007520B0">
              <w:rPr>
                <w:rFonts w:ascii="Arial" w:eastAsia="SimSun" w:hAnsi="Arial" w:cs="Arial"/>
                <w:sz w:val="22"/>
                <w:szCs w:val="22"/>
              </w:rPr>
              <w:t>[  ]  arranged transportation changes</w:t>
            </w:r>
          </w:p>
          <w:p w14:paraId="79558AA5" w14:textId="3DE265D5" w:rsidR="007E370E" w:rsidRPr="007520B0" w:rsidRDefault="00F62097" w:rsidP="00B205F4">
            <w:pPr>
              <w:tabs>
                <w:tab w:val="left" w:pos="540"/>
              </w:tabs>
              <w:rPr>
                <w:rFonts w:ascii="Arial" w:eastAsia="SimSun" w:hAnsi="Arial" w:cs="Arial"/>
                <w:i/>
                <w:iCs/>
                <w:sz w:val="22"/>
                <w:szCs w:val="22"/>
              </w:rPr>
            </w:pPr>
            <w:r w:rsidRPr="007520B0">
              <w:rPr>
                <w:rFonts w:ascii="Arial" w:eastAsia="SimSun" w:hAnsi="Arial" w:cs="Arial"/>
                <w:i/>
                <w:iCs/>
                <w:sz w:val="22"/>
                <w:szCs w:val="22"/>
              </w:rPr>
              <w:t xml:space="preserve">      </w:t>
            </w:r>
            <w:r w:rsidRPr="007520B0">
              <w:rPr>
                <w:rFonts w:ascii="Arial" w:eastAsia="SimSun" w:hAnsi="Arial" w:cs="Arial"/>
                <w:i/>
                <w:iCs/>
                <w:sz w:val="22"/>
                <w:szCs w:val="22"/>
                <w:lang w:eastAsia="zh-CN"/>
              </w:rPr>
              <w:t>安排交通变更</w:t>
            </w:r>
          </w:p>
        </w:tc>
        <w:tc>
          <w:tcPr>
            <w:tcW w:w="450" w:type="dxa"/>
            <w:tcBorders>
              <w:top w:val="nil"/>
              <w:left w:val="nil"/>
              <w:bottom w:val="nil"/>
              <w:right w:val="nil"/>
            </w:tcBorders>
          </w:tcPr>
          <w:p w14:paraId="61B4C2AB" w14:textId="77777777" w:rsidR="007E370E" w:rsidRPr="007520B0" w:rsidRDefault="007E370E" w:rsidP="00FF5C28">
            <w:pPr>
              <w:tabs>
                <w:tab w:val="left" w:pos="540"/>
              </w:tabs>
              <w:spacing w:before="40"/>
              <w:rPr>
                <w:rFonts w:ascii="Arial" w:eastAsia="SimSun" w:hAnsi="Arial" w:cs="Arial"/>
                <w:sz w:val="22"/>
                <w:szCs w:val="22"/>
              </w:rPr>
            </w:pPr>
          </w:p>
        </w:tc>
        <w:tc>
          <w:tcPr>
            <w:tcW w:w="3870" w:type="dxa"/>
            <w:tcBorders>
              <w:top w:val="nil"/>
              <w:left w:val="nil"/>
              <w:bottom w:val="nil"/>
              <w:right w:val="nil"/>
            </w:tcBorders>
          </w:tcPr>
          <w:p w14:paraId="5031B45B" w14:textId="77777777" w:rsidR="007F76C5" w:rsidRPr="007520B0" w:rsidRDefault="001319B2" w:rsidP="00FF5C28">
            <w:pPr>
              <w:tabs>
                <w:tab w:val="left" w:pos="540"/>
              </w:tabs>
              <w:spacing w:before="40"/>
              <w:rPr>
                <w:rFonts w:ascii="Arial" w:eastAsia="SimSun" w:hAnsi="Arial" w:cs="Arial"/>
                <w:sz w:val="22"/>
                <w:szCs w:val="22"/>
              </w:rPr>
            </w:pPr>
            <w:r w:rsidRPr="007520B0">
              <w:rPr>
                <w:rFonts w:ascii="Arial" w:eastAsia="SimSun" w:hAnsi="Arial" w:cs="Arial"/>
                <w:sz w:val="22"/>
                <w:szCs w:val="22"/>
              </w:rPr>
              <w:t>[  ]  other</w:t>
            </w:r>
          </w:p>
          <w:p w14:paraId="6E9CF528" w14:textId="3AC6CE0C" w:rsidR="007E370E" w:rsidRPr="007520B0" w:rsidRDefault="00F62097" w:rsidP="00B205F4">
            <w:pPr>
              <w:tabs>
                <w:tab w:val="left" w:pos="540"/>
              </w:tabs>
              <w:rPr>
                <w:rFonts w:ascii="Arial" w:eastAsia="SimSun" w:hAnsi="Arial" w:cs="Arial"/>
                <w:i/>
                <w:iCs/>
                <w:sz w:val="22"/>
                <w:szCs w:val="22"/>
              </w:rPr>
            </w:pPr>
            <w:r w:rsidRPr="007520B0">
              <w:rPr>
                <w:rFonts w:ascii="Arial" w:eastAsia="SimSun" w:hAnsi="Arial" w:cs="Arial"/>
                <w:i/>
                <w:iCs/>
                <w:sz w:val="22"/>
                <w:szCs w:val="22"/>
              </w:rPr>
              <w:t xml:space="preserve">      </w:t>
            </w:r>
            <w:r w:rsidRPr="007520B0">
              <w:rPr>
                <w:rFonts w:ascii="Arial" w:eastAsia="SimSun" w:hAnsi="Arial" w:cs="Arial"/>
                <w:i/>
                <w:iCs/>
                <w:sz w:val="22"/>
                <w:szCs w:val="22"/>
                <w:lang w:eastAsia="zh-CN"/>
              </w:rPr>
              <w:t>其他</w:t>
            </w:r>
          </w:p>
        </w:tc>
      </w:tr>
      <w:tr w:rsidR="007E370E" w:rsidRPr="007520B0" w14:paraId="64F9BE38" w14:textId="77777777" w:rsidTr="00F86202">
        <w:trPr>
          <w:trHeight w:val="297"/>
        </w:trPr>
        <w:tc>
          <w:tcPr>
            <w:tcW w:w="4500" w:type="dxa"/>
            <w:gridSpan w:val="2"/>
            <w:tcBorders>
              <w:top w:val="nil"/>
              <w:left w:val="nil"/>
              <w:bottom w:val="nil"/>
              <w:right w:val="nil"/>
            </w:tcBorders>
          </w:tcPr>
          <w:p w14:paraId="5C6F3F61" w14:textId="77777777" w:rsidR="007F76C5" w:rsidRPr="007520B0" w:rsidRDefault="001319B2" w:rsidP="00FF5C28">
            <w:pPr>
              <w:tabs>
                <w:tab w:val="left" w:pos="540"/>
              </w:tabs>
              <w:spacing w:before="40"/>
              <w:ind w:left="360" w:hanging="360"/>
              <w:rPr>
                <w:rFonts w:ascii="Arial" w:eastAsia="SimSun" w:hAnsi="Arial" w:cs="Arial"/>
                <w:sz w:val="22"/>
                <w:szCs w:val="22"/>
              </w:rPr>
            </w:pPr>
            <w:r w:rsidRPr="007520B0">
              <w:rPr>
                <w:rFonts w:ascii="Arial" w:eastAsia="SimSun" w:hAnsi="Arial" w:cs="Arial"/>
                <w:sz w:val="22"/>
                <w:szCs w:val="22"/>
              </w:rPr>
              <w:t>[  ]  ESL evaluation and assessment undertaken</w:t>
            </w:r>
          </w:p>
          <w:p w14:paraId="461D556C" w14:textId="38838CF3" w:rsidR="007E370E" w:rsidRPr="007520B0" w:rsidRDefault="00F62097" w:rsidP="00B205F4">
            <w:pPr>
              <w:tabs>
                <w:tab w:val="left" w:pos="540"/>
              </w:tabs>
              <w:ind w:left="360" w:hanging="360"/>
              <w:rPr>
                <w:rFonts w:ascii="Arial" w:eastAsia="SimSun" w:hAnsi="Arial" w:cs="Arial"/>
                <w:i/>
                <w:iCs/>
                <w:sz w:val="22"/>
                <w:szCs w:val="22"/>
              </w:rPr>
            </w:pPr>
            <w:r w:rsidRPr="007520B0">
              <w:rPr>
                <w:rFonts w:ascii="Arial" w:eastAsia="SimSun" w:hAnsi="Arial" w:cs="Arial"/>
                <w:i/>
                <w:iCs/>
                <w:sz w:val="22"/>
                <w:szCs w:val="22"/>
              </w:rPr>
              <w:t xml:space="preserve">      </w:t>
            </w:r>
            <w:r w:rsidRPr="007520B0">
              <w:rPr>
                <w:rFonts w:ascii="Arial" w:eastAsia="SimSun" w:hAnsi="Arial" w:cs="Arial"/>
                <w:i/>
                <w:iCs/>
                <w:sz w:val="22"/>
                <w:szCs w:val="22"/>
                <w:lang w:eastAsia="zh-CN"/>
              </w:rPr>
              <w:t>进行</w:t>
            </w:r>
            <w:r w:rsidRPr="007520B0">
              <w:rPr>
                <w:rFonts w:ascii="Arial" w:eastAsia="SimSun" w:hAnsi="Arial" w:cs="Arial"/>
                <w:i/>
                <w:iCs/>
                <w:sz w:val="22"/>
                <w:szCs w:val="22"/>
                <w:lang w:eastAsia="zh-CN"/>
              </w:rPr>
              <w:t>ESL</w:t>
            </w:r>
            <w:r w:rsidRPr="007520B0">
              <w:rPr>
                <w:rFonts w:ascii="Arial" w:eastAsia="SimSun" w:hAnsi="Arial" w:cs="Arial"/>
                <w:i/>
                <w:iCs/>
                <w:sz w:val="22"/>
                <w:szCs w:val="22"/>
                <w:lang w:eastAsia="zh-CN"/>
              </w:rPr>
              <w:t>评估</w:t>
            </w:r>
          </w:p>
        </w:tc>
        <w:tc>
          <w:tcPr>
            <w:tcW w:w="4320" w:type="dxa"/>
            <w:gridSpan w:val="2"/>
            <w:tcBorders>
              <w:top w:val="nil"/>
              <w:left w:val="nil"/>
              <w:bottom w:val="nil"/>
              <w:right w:val="nil"/>
            </w:tcBorders>
          </w:tcPr>
          <w:p w14:paraId="507464A7" w14:textId="77777777" w:rsidR="007F76C5" w:rsidRPr="007520B0" w:rsidRDefault="001319B2" w:rsidP="00FF5C28">
            <w:pPr>
              <w:tabs>
                <w:tab w:val="left" w:pos="540"/>
              </w:tabs>
              <w:spacing w:before="40"/>
              <w:ind w:left="342" w:hanging="342"/>
              <w:rPr>
                <w:rFonts w:ascii="Arial" w:eastAsia="SimSun" w:hAnsi="Arial" w:cs="Arial"/>
                <w:sz w:val="22"/>
                <w:szCs w:val="22"/>
              </w:rPr>
            </w:pPr>
            <w:r w:rsidRPr="007520B0">
              <w:rPr>
                <w:rFonts w:ascii="Arial" w:eastAsia="SimSun" w:hAnsi="Arial" w:cs="Arial"/>
                <w:sz w:val="22"/>
                <w:szCs w:val="22"/>
              </w:rPr>
              <w:t>[  ]  provided individualized remedial instruction</w:t>
            </w:r>
          </w:p>
          <w:p w14:paraId="6E62F263" w14:textId="2CA1B998" w:rsidR="007E370E" w:rsidRPr="007520B0" w:rsidRDefault="00F62097" w:rsidP="00B205F4">
            <w:pPr>
              <w:tabs>
                <w:tab w:val="left" w:pos="540"/>
              </w:tabs>
              <w:ind w:left="342" w:hanging="342"/>
              <w:rPr>
                <w:rFonts w:ascii="Arial" w:eastAsia="SimSun" w:hAnsi="Arial" w:cs="Arial"/>
                <w:i/>
                <w:iCs/>
                <w:sz w:val="22"/>
                <w:szCs w:val="22"/>
              </w:rPr>
            </w:pPr>
            <w:r w:rsidRPr="007520B0">
              <w:rPr>
                <w:rFonts w:ascii="Arial" w:eastAsia="SimSun" w:hAnsi="Arial" w:cs="Arial"/>
                <w:i/>
                <w:iCs/>
                <w:sz w:val="22"/>
                <w:szCs w:val="22"/>
              </w:rPr>
              <w:t xml:space="preserve">      </w:t>
            </w:r>
            <w:r w:rsidRPr="007520B0">
              <w:rPr>
                <w:rFonts w:ascii="Arial" w:eastAsia="SimSun" w:hAnsi="Arial" w:cs="Arial"/>
                <w:i/>
                <w:iCs/>
                <w:sz w:val="22"/>
                <w:szCs w:val="22"/>
                <w:lang w:eastAsia="zh-CN"/>
              </w:rPr>
              <w:t>提供个性化补救教学</w:t>
            </w:r>
          </w:p>
        </w:tc>
      </w:tr>
      <w:tr w:rsidR="007E370E" w:rsidRPr="007520B0" w14:paraId="6D26D90E" w14:textId="77777777" w:rsidTr="00F86202">
        <w:tc>
          <w:tcPr>
            <w:tcW w:w="4500" w:type="dxa"/>
            <w:gridSpan w:val="2"/>
            <w:tcBorders>
              <w:top w:val="nil"/>
              <w:left w:val="nil"/>
              <w:bottom w:val="nil"/>
              <w:right w:val="nil"/>
            </w:tcBorders>
          </w:tcPr>
          <w:p w14:paraId="3CDEB7E7" w14:textId="77777777" w:rsidR="007F76C5" w:rsidRPr="007520B0" w:rsidRDefault="001319B2" w:rsidP="00FF5C28">
            <w:pPr>
              <w:tabs>
                <w:tab w:val="left" w:pos="540"/>
              </w:tabs>
              <w:spacing w:before="40"/>
              <w:rPr>
                <w:rFonts w:ascii="Arial" w:eastAsia="SimSun" w:hAnsi="Arial" w:cs="Arial"/>
                <w:sz w:val="22"/>
                <w:szCs w:val="22"/>
              </w:rPr>
            </w:pPr>
            <w:r w:rsidRPr="007520B0">
              <w:rPr>
                <w:rFonts w:ascii="Arial" w:eastAsia="SimSun" w:hAnsi="Arial" w:cs="Arial"/>
                <w:sz w:val="22"/>
                <w:szCs w:val="22"/>
              </w:rPr>
              <w:t>[  ]  arranged for morning calls</w:t>
            </w:r>
          </w:p>
          <w:p w14:paraId="5C0346BB" w14:textId="4C2E8CF7" w:rsidR="007E370E" w:rsidRPr="007520B0" w:rsidRDefault="00F62097" w:rsidP="00B205F4">
            <w:pPr>
              <w:tabs>
                <w:tab w:val="left" w:pos="540"/>
              </w:tabs>
              <w:rPr>
                <w:rFonts w:ascii="Arial" w:eastAsia="SimSun" w:hAnsi="Arial" w:cs="Arial"/>
                <w:i/>
                <w:iCs/>
                <w:sz w:val="22"/>
                <w:szCs w:val="22"/>
              </w:rPr>
            </w:pPr>
            <w:r w:rsidRPr="007520B0">
              <w:rPr>
                <w:rFonts w:ascii="Arial" w:eastAsia="SimSun" w:hAnsi="Arial" w:cs="Arial"/>
                <w:i/>
                <w:iCs/>
                <w:sz w:val="22"/>
                <w:szCs w:val="22"/>
              </w:rPr>
              <w:t xml:space="preserve">      </w:t>
            </w:r>
            <w:r w:rsidRPr="007520B0">
              <w:rPr>
                <w:rFonts w:ascii="Arial" w:eastAsia="SimSun" w:hAnsi="Arial" w:cs="Arial"/>
                <w:i/>
                <w:iCs/>
                <w:sz w:val="22"/>
                <w:szCs w:val="22"/>
                <w:lang w:eastAsia="zh-CN"/>
              </w:rPr>
              <w:t>安排早间电话提醒</w:t>
            </w:r>
          </w:p>
        </w:tc>
        <w:tc>
          <w:tcPr>
            <w:tcW w:w="4320" w:type="dxa"/>
            <w:gridSpan w:val="2"/>
            <w:tcBorders>
              <w:top w:val="nil"/>
              <w:left w:val="nil"/>
              <w:bottom w:val="nil"/>
              <w:right w:val="nil"/>
            </w:tcBorders>
          </w:tcPr>
          <w:p w14:paraId="77CD849B" w14:textId="77777777" w:rsidR="007F76C5" w:rsidRPr="007520B0" w:rsidRDefault="001319B2" w:rsidP="00FF5C28">
            <w:pPr>
              <w:tabs>
                <w:tab w:val="left" w:pos="540"/>
              </w:tabs>
              <w:spacing w:before="40"/>
              <w:rPr>
                <w:rFonts w:ascii="Arial" w:eastAsia="SimSun" w:hAnsi="Arial" w:cs="Arial"/>
                <w:sz w:val="22"/>
                <w:szCs w:val="22"/>
              </w:rPr>
            </w:pPr>
            <w:r w:rsidRPr="007520B0">
              <w:rPr>
                <w:rFonts w:ascii="Arial" w:eastAsia="SimSun" w:hAnsi="Arial" w:cs="Arial"/>
                <w:sz w:val="22"/>
                <w:szCs w:val="22"/>
              </w:rPr>
              <w:t>[  ]  conducted home visits or conference</w:t>
            </w:r>
          </w:p>
          <w:p w14:paraId="04BD4C5A" w14:textId="07C2DDCA" w:rsidR="007E370E" w:rsidRPr="007520B0" w:rsidRDefault="00F62097" w:rsidP="00B205F4">
            <w:pPr>
              <w:tabs>
                <w:tab w:val="left" w:pos="540"/>
              </w:tabs>
              <w:rPr>
                <w:rFonts w:ascii="Arial" w:eastAsia="SimSun" w:hAnsi="Arial" w:cs="Arial"/>
                <w:i/>
                <w:iCs/>
                <w:sz w:val="22"/>
                <w:szCs w:val="22"/>
              </w:rPr>
            </w:pPr>
            <w:r w:rsidRPr="007520B0">
              <w:rPr>
                <w:rFonts w:ascii="Arial" w:eastAsia="SimSun" w:hAnsi="Arial" w:cs="Arial"/>
                <w:i/>
                <w:iCs/>
                <w:sz w:val="22"/>
                <w:szCs w:val="22"/>
              </w:rPr>
              <w:t xml:space="preserve">      </w:t>
            </w:r>
            <w:r w:rsidRPr="007520B0">
              <w:rPr>
                <w:rFonts w:ascii="Arial" w:eastAsia="SimSun" w:hAnsi="Arial" w:cs="Arial"/>
                <w:i/>
                <w:iCs/>
                <w:sz w:val="22"/>
                <w:szCs w:val="22"/>
                <w:lang w:eastAsia="zh-CN"/>
              </w:rPr>
              <w:t>进行家访或召开会议</w:t>
            </w:r>
          </w:p>
        </w:tc>
      </w:tr>
      <w:tr w:rsidR="007E370E" w:rsidRPr="007520B0" w14:paraId="05729DCC" w14:textId="77777777" w:rsidTr="00F86202">
        <w:tc>
          <w:tcPr>
            <w:tcW w:w="4500" w:type="dxa"/>
            <w:gridSpan w:val="2"/>
            <w:tcBorders>
              <w:top w:val="nil"/>
              <w:left w:val="nil"/>
              <w:bottom w:val="nil"/>
              <w:right w:val="nil"/>
            </w:tcBorders>
          </w:tcPr>
          <w:p w14:paraId="065563FA" w14:textId="77777777" w:rsidR="007F76C5" w:rsidRPr="007520B0" w:rsidRDefault="001319B2" w:rsidP="00FF5C28">
            <w:pPr>
              <w:tabs>
                <w:tab w:val="left" w:pos="252"/>
              </w:tabs>
              <w:spacing w:before="40"/>
              <w:ind w:left="342" w:hanging="342"/>
              <w:rPr>
                <w:rFonts w:ascii="Arial" w:eastAsia="SimSun" w:hAnsi="Arial" w:cs="Arial"/>
                <w:sz w:val="22"/>
                <w:szCs w:val="22"/>
              </w:rPr>
            </w:pPr>
            <w:r w:rsidRPr="007520B0">
              <w:rPr>
                <w:rFonts w:ascii="Arial" w:eastAsia="SimSun" w:hAnsi="Arial" w:cs="Arial"/>
                <w:sz w:val="22"/>
                <w:szCs w:val="22"/>
              </w:rPr>
              <w:t>[  ]  made a special education referral (Focus of Concern):</w:t>
            </w:r>
          </w:p>
          <w:p w14:paraId="0661EF6B" w14:textId="3B274931" w:rsidR="007E370E" w:rsidRPr="007520B0" w:rsidRDefault="00F62097" w:rsidP="00B205F4">
            <w:pPr>
              <w:tabs>
                <w:tab w:val="left" w:pos="252"/>
              </w:tabs>
              <w:ind w:left="342" w:hanging="342"/>
              <w:rPr>
                <w:rFonts w:ascii="Arial" w:eastAsia="SimSun" w:hAnsi="Arial" w:cs="Arial"/>
                <w:i/>
                <w:iCs/>
                <w:sz w:val="22"/>
                <w:szCs w:val="22"/>
              </w:rPr>
            </w:pPr>
            <w:r w:rsidRPr="007520B0">
              <w:rPr>
                <w:rFonts w:ascii="Arial" w:eastAsia="SimSun" w:hAnsi="Arial" w:cs="Arial"/>
                <w:i/>
                <w:iCs/>
                <w:sz w:val="22"/>
                <w:szCs w:val="22"/>
              </w:rPr>
              <w:t xml:space="preserve">      </w:t>
            </w:r>
            <w:r w:rsidRPr="007520B0">
              <w:rPr>
                <w:rFonts w:ascii="Arial" w:eastAsia="SimSun" w:hAnsi="Arial" w:cs="Arial"/>
                <w:i/>
                <w:iCs/>
                <w:sz w:val="22"/>
                <w:szCs w:val="22"/>
                <w:lang w:eastAsia="zh-CN"/>
              </w:rPr>
              <w:t>进行特殊教育转介（关注焦点）：</w:t>
            </w:r>
          </w:p>
          <w:p w14:paraId="6DAC7AF0" w14:textId="77777777" w:rsidR="007F76C5" w:rsidRPr="007520B0" w:rsidRDefault="001319B2" w:rsidP="00FF5C28">
            <w:pPr>
              <w:tabs>
                <w:tab w:val="left" w:pos="540"/>
              </w:tabs>
              <w:spacing w:before="40"/>
              <w:ind w:left="432"/>
              <w:rPr>
                <w:rFonts w:ascii="Arial" w:eastAsia="SimSun" w:hAnsi="Arial" w:cs="Arial"/>
                <w:sz w:val="22"/>
                <w:szCs w:val="22"/>
              </w:rPr>
            </w:pPr>
            <w:r w:rsidRPr="007520B0">
              <w:rPr>
                <w:rFonts w:ascii="Arial" w:eastAsia="SimSun" w:hAnsi="Arial" w:cs="Arial"/>
                <w:sz w:val="22"/>
                <w:szCs w:val="22"/>
              </w:rPr>
              <w:t>[  ]  testing completed</w:t>
            </w:r>
          </w:p>
          <w:p w14:paraId="762A7CC3" w14:textId="4C233351" w:rsidR="001B52B5" w:rsidRPr="007520B0" w:rsidRDefault="00F62097" w:rsidP="00B205F4">
            <w:pPr>
              <w:tabs>
                <w:tab w:val="left" w:pos="540"/>
              </w:tabs>
              <w:ind w:left="432"/>
              <w:rPr>
                <w:rFonts w:ascii="Arial" w:eastAsia="SimSun" w:hAnsi="Arial" w:cs="Arial"/>
                <w:i/>
                <w:iCs/>
                <w:sz w:val="22"/>
                <w:szCs w:val="22"/>
              </w:rPr>
            </w:pPr>
            <w:r w:rsidRPr="007520B0">
              <w:rPr>
                <w:rFonts w:ascii="Arial" w:eastAsia="SimSun" w:hAnsi="Arial" w:cs="Arial"/>
                <w:i/>
                <w:iCs/>
                <w:sz w:val="22"/>
                <w:szCs w:val="22"/>
              </w:rPr>
              <w:t xml:space="preserve">      </w:t>
            </w:r>
            <w:r w:rsidRPr="007520B0">
              <w:rPr>
                <w:rFonts w:ascii="Arial" w:eastAsia="SimSun" w:hAnsi="Arial" w:cs="Arial"/>
                <w:i/>
                <w:iCs/>
                <w:sz w:val="22"/>
                <w:szCs w:val="22"/>
                <w:lang w:eastAsia="zh-CN"/>
              </w:rPr>
              <w:t>完成测试</w:t>
            </w:r>
          </w:p>
        </w:tc>
        <w:tc>
          <w:tcPr>
            <w:tcW w:w="4320" w:type="dxa"/>
            <w:gridSpan w:val="2"/>
            <w:tcBorders>
              <w:top w:val="nil"/>
              <w:left w:val="nil"/>
              <w:bottom w:val="nil"/>
              <w:right w:val="nil"/>
            </w:tcBorders>
          </w:tcPr>
          <w:p w14:paraId="69FCB00A" w14:textId="77777777" w:rsidR="007F76C5" w:rsidRPr="007520B0" w:rsidRDefault="001319B2" w:rsidP="00FF5C28">
            <w:pPr>
              <w:tabs>
                <w:tab w:val="left" w:pos="540"/>
                <w:tab w:val="left" w:pos="3952"/>
              </w:tabs>
              <w:spacing w:before="40"/>
              <w:ind w:left="342" w:hanging="342"/>
              <w:rPr>
                <w:rFonts w:ascii="Arial" w:eastAsia="SimSun" w:hAnsi="Arial" w:cs="Arial"/>
                <w:sz w:val="22"/>
                <w:szCs w:val="22"/>
                <w:u w:val="single"/>
              </w:rPr>
            </w:pPr>
            <w:r w:rsidRPr="007520B0">
              <w:rPr>
                <w:rFonts w:ascii="Arial" w:eastAsia="SimSun" w:hAnsi="Arial" w:cs="Arial"/>
                <w:sz w:val="22"/>
                <w:szCs w:val="22"/>
              </w:rPr>
              <w:t xml:space="preserve">[  ]  contacted the student’s probation officer (name of p.o.) </w:t>
            </w:r>
            <w:r w:rsidRPr="007520B0">
              <w:rPr>
                <w:rFonts w:ascii="Arial" w:eastAsia="SimSun" w:hAnsi="Arial" w:cs="Arial"/>
                <w:sz w:val="22"/>
                <w:szCs w:val="22"/>
                <w:u w:val="single"/>
              </w:rPr>
              <w:tab/>
            </w:r>
          </w:p>
          <w:p w14:paraId="57013B13" w14:textId="5FDF3EE0" w:rsidR="00F91201" w:rsidRPr="007520B0" w:rsidRDefault="00F62097" w:rsidP="00B205F4">
            <w:pPr>
              <w:tabs>
                <w:tab w:val="left" w:pos="540"/>
                <w:tab w:val="left" w:pos="3952"/>
              </w:tabs>
              <w:ind w:left="342" w:hanging="342"/>
              <w:rPr>
                <w:rFonts w:ascii="Arial" w:eastAsia="SimSun" w:hAnsi="Arial" w:cs="Arial"/>
                <w:i/>
                <w:iCs/>
                <w:sz w:val="22"/>
                <w:szCs w:val="22"/>
                <w:u w:val="single"/>
              </w:rPr>
            </w:pPr>
            <w:r w:rsidRPr="007520B0">
              <w:rPr>
                <w:rFonts w:ascii="Arial" w:eastAsia="SimSun" w:hAnsi="Arial" w:cs="Arial"/>
                <w:i/>
                <w:iCs/>
                <w:sz w:val="22"/>
                <w:szCs w:val="22"/>
              </w:rPr>
              <w:t xml:space="preserve">      </w:t>
            </w:r>
            <w:r w:rsidRPr="007520B0">
              <w:rPr>
                <w:rFonts w:ascii="Arial" w:eastAsia="SimSun" w:hAnsi="Arial" w:cs="Arial"/>
                <w:i/>
                <w:iCs/>
                <w:sz w:val="22"/>
                <w:szCs w:val="22"/>
                <w:lang w:eastAsia="zh-CN"/>
              </w:rPr>
              <w:t>联系学生的缓刑官（假释官姓名）</w:t>
            </w:r>
          </w:p>
          <w:p w14:paraId="65443A04" w14:textId="291E662D" w:rsidR="00D6609D" w:rsidRPr="007520B0" w:rsidRDefault="00F91201" w:rsidP="00F62097">
            <w:pPr>
              <w:tabs>
                <w:tab w:val="left" w:pos="3952"/>
              </w:tabs>
              <w:spacing w:before="40"/>
              <w:ind w:left="684" w:hanging="342"/>
              <w:rPr>
                <w:rFonts w:ascii="Arial" w:eastAsia="SimSun" w:hAnsi="Arial" w:cs="Arial"/>
                <w:sz w:val="22"/>
                <w:szCs w:val="22"/>
                <w:u w:val="single"/>
              </w:rPr>
            </w:pPr>
            <w:r w:rsidRPr="007520B0">
              <w:rPr>
                <w:rFonts w:ascii="Arial" w:eastAsia="SimSun" w:hAnsi="Arial" w:cs="Arial"/>
                <w:sz w:val="22"/>
                <w:szCs w:val="22"/>
                <w:u w:val="single"/>
              </w:rPr>
              <w:tab/>
            </w:r>
            <w:r w:rsidRPr="007520B0">
              <w:rPr>
                <w:rFonts w:ascii="Arial" w:eastAsia="SimSun" w:hAnsi="Arial" w:cs="Arial"/>
                <w:sz w:val="22"/>
                <w:szCs w:val="22"/>
                <w:u w:val="single"/>
              </w:rPr>
              <w:tab/>
            </w:r>
          </w:p>
        </w:tc>
      </w:tr>
      <w:tr w:rsidR="007E370E" w:rsidRPr="007520B0" w14:paraId="00D7E060" w14:textId="77777777" w:rsidTr="00F86202">
        <w:tc>
          <w:tcPr>
            <w:tcW w:w="4500" w:type="dxa"/>
            <w:gridSpan w:val="2"/>
            <w:tcBorders>
              <w:top w:val="nil"/>
              <w:left w:val="nil"/>
              <w:bottom w:val="nil"/>
              <w:right w:val="nil"/>
            </w:tcBorders>
          </w:tcPr>
          <w:p w14:paraId="1CDD9F25" w14:textId="77777777" w:rsidR="007F76C5" w:rsidRPr="007520B0" w:rsidRDefault="001319B2" w:rsidP="00FF5C28">
            <w:pPr>
              <w:tabs>
                <w:tab w:val="left" w:pos="540"/>
              </w:tabs>
              <w:spacing w:before="40"/>
              <w:ind w:left="540" w:hanging="120"/>
              <w:rPr>
                <w:rFonts w:ascii="Arial" w:eastAsia="SimSun" w:hAnsi="Arial" w:cs="Arial"/>
                <w:sz w:val="22"/>
                <w:szCs w:val="22"/>
              </w:rPr>
            </w:pPr>
            <w:r w:rsidRPr="007520B0">
              <w:rPr>
                <w:rFonts w:ascii="Arial" w:eastAsia="SimSun" w:hAnsi="Arial" w:cs="Arial"/>
                <w:sz w:val="22"/>
                <w:szCs w:val="22"/>
              </w:rPr>
              <w:t>[  ]  held Multi-Disciplinary Team Meeting</w:t>
            </w:r>
          </w:p>
          <w:p w14:paraId="191C55A2" w14:textId="6C293E96" w:rsidR="007E370E" w:rsidRPr="007520B0" w:rsidRDefault="00F62097" w:rsidP="00B205F4">
            <w:pPr>
              <w:tabs>
                <w:tab w:val="left" w:pos="540"/>
              </w:tabs>
              <w:ind w:left="540" w:hanging="120"/>
              <w:rPr>
                <w:rFonts w:ascii="Arial" w:eastAsia="SimSun" w:hAnsi="Arial" w:cs="Arial"/>
                <w:i/>
                <w:iCs/>
                <w:sz w:val="22"/>
                <w:szCs w:val="22"/>
              </w:rPr>
            </w:pPr>
            <w:r w:rsidRPr="007520B0">
              <w:rPr>
                <w:rFonts w:ascii="Arial" w:eastAsia="SimSun" w:hAnsi="Arial" w:cs="Arial"/>
                <w:i/>
                <w:iCs/>
                <w:sz w:val="22"/>
                <w:szCs w:val="22"/>
              </w:rPr>
              <w:t xml:space="preserve">      </w:t>
            </w:r>
            <w:r w:rsidRPr="007520B0">
              <w:rPr>
                <w:rFonts w:ascii="Arial" w:eastAsia="SimSun" w:hAnsi="Arial" w:cs="Arial"/>
                <w:i/>
                <w:iCs/>
                <w:sz w:val="22"/>
                <w:szCs w:val="22"/>
                <w:lang w:eastAsia="zh-CN"/>
              </w:rPr>
              <w:t>召开多学科团队会议</w:t>
            </w:r>
          </w:p>
        </w:tc>
        <w:tc>
          <w:tcPr>
            <w:tcW w:w="4320" w:type="dxa"/>
            <w:gridSpan w:val="2"/>
            <w:tcBorders>
              <w:top w:val="nil"/>
              <w:left w:val="nil"/>
              <w:bottom w:val="nil"/>
              <w:right w:val="nil"/>
            </w:tcBorders>
          </w:tcPr>
          <w:p w14:paraId="462A4E07" w14:textId="77777777" w:rsidR="007F76C5" w:rsidRPr="007520B0" w:rsidRDefault="001319B2" w:rsidP="00FF5C28">
            <w:pPr>
              <w:tabs>
                <w:tab w:val="left" w:pos="540"/>
              </w:tabs>
              <w:spacing w:before="40"/>
              <w:ind w:left="342" w:hanging="342"/>
              <w:rPr>
                <w:rFonts w:ascii="Arial" w:eastAsia="SimSun" w:hAnsi="Arial" w:cs="Arial"/>
                <w:sz w:val="22"/>
                <w:szCs w:val="22"/>
              </w:rPr>
            </w:pPr>
            <w:r w:rsidRPr="007520B0">
              <w:rPr>
                <w:rFonts w:ascii="Arial" w:eastAsia="SimSun" w:hAnsi="Arial" w:cs="Arial"/>
                <w:sz w:val="22"/>
                <w:szCs w:val="22"/>
              </w:rPr>
              <w:t>[  ]  contacted local police department</w:t>
            </w:r>
          </w:p>
          <w:p w14:paraId="6F0DD601" w14:textId="63871390" w:rsidR="007E370E" w:rsidRPr="007520B0" w:rsidRDefault="00F62097" w:rsidP="00B205F4">
            <w:pPr>
              <w:tabs>
                <w:tab w:val="left" w:pos="540"/>
              </w:tabs>
              <w:ind w:left="342" w:hanging="342"/>
              <w:rPr>
                <w:rFonts w:ascii="Arial" w:eastAsia="SimSun" w:hAnsi="Arial" w:cs="Arial"/>
                <w:i/>
                <w:iCs/>
                <w:sz w:val="22"/>
                <w:szCs w:val="22"/>
              </w:rPr>
            </w:pPr>
            <w:r w:rsidRPr="007520B0">
              <w:rPr>
                <w:rFonts w:ascii="Arial" w:eastAsia="SimSun" w:hAnsi="Arial" w:cs="Arial"/>
                <w:i/>
                <w:iCs/>
                <w:sz w:val="22"/>
                <w:szCs w:val="22"/>
              </w:rPr>
              <w:t xml:space="preserve">      </w:t>
            </w:r>
            <w:r w:rsidRPr="007520B0">
              <w:rPr>
                <w:rFonts w:ascii="Arial" w:eastAsia="SimSun" w:hAnsi="Arial" w:cs="Arial"/>
                <w:i/>
                <w:iCs/>
                <w:sz w:val="22"/>
                <w:szCs w:val="22"/>
                <w:lang w:eastAsia="zh-CN"/>
              </w:rPr>
              <w:t>联系当地警察局</w:t>
            </w:r>
          </w:p>
        </w:tc>
      </w:tr>
      <w:tr w:rsidR="001B52B5" w:rsidRPr="007520B0" w14:paraId="20E0C5B8" w14:textId="77777777" w:rsidTr="00F86202">
        <w:trPr>
          <w:cantSplit/>
        </w:trPr>
        <w:tc>
          <w:tcPr>
            <w:tcW w:w="8820" w:type="dxa"/>
            <w:gridSpan w:val="4"/>
            <w:tcBorders>
              <w:top w:val="nil"/>
              <w:left w:val="nil"/>
              <w:bottom w:val="nil"/>
              <w:right w:val="nil"/>
            </w:tcBorders>
          </w:tcPr>
          <w:p w14:paraId="6F60DCD3" w14:textId="77777777" w:rsidR="007F76C5" w:rsidRPr="007520B0" w:rsidRDefault="001319B2" w:rsidP="00FF5C28">
            <w:pPr>
              <w:tabs>
                <w:tab w:val="left" w:pos="342"/>
                <w:tab w:val="left" w:pos="8532"/>
              </w:tabs>
              <w:spacing w:before="120"/>
              <w:rPr>
                <w:rFonts w:ascii="Arial" w:eastAsia="SimSun" w:hAnsi="Arial" w:cs="Arial"/>
                <w:sz w:val="22"/>
                <w:szCs w:val="22"/>
                <w:u w:val="single"/>
              </w:rPr>
            </w:pPr>
            <w:r w:rsidRPr="007520B0">
              <w:rPr>
                <w:rFonts w:ascii="Arial" w:eastAsia="SimSun" w:hAnsi="Arial" w:cs="Arial"/>
                <w:sz w:val="22"/>
                <w:szCs w:val="22"/>
              </w:rPr>
              <w:t>[  ]  Other:</w:t>
            </w:r>
            <w:r w:rsidRPr="007520B0">
              <w:rPr>
                <w:rFonts w:ascii="Arial" w:eastAsia="SimSun" w:hAnsi="Arial" w:cs="Arial"/>
                <w:sz w:val="22"/>
                <w:szCs w:val="22"/>
                <w:u w:val="single"/>
              </w:rPr>
              <w:tab/>
            </w:r>
          </w:p>
          <w:p w14:paraId="74C767A9" w14:textId="6120B9D9" w:rsidR="001B52B5" w:rsidRPr="007520B0" w:rsidRDefault="00F62097" w:rsidP="00B205F4">
            <w:pPr>
              <w:tabs>
                <w:tab w:val="left" w:pos="342"/>
                <w:tab w:val="left" w:pos="8532"/>
              </w:tabs>
              <w:rPr>
                <w:rFonts w:ascii="Arial" w:eastAsia="SimSun" w:hAnsi="Arial" w:cs="Arial"/>
                <w:i/>
                <w:iCs/>
                <w:sz w:val="22"/>
                <w:szCs w:val="22"/>
                <w:u w:val="single"/>
              </w:rPr>
            </w:pPr>
            <w:r w:rsidRPr="007520B0">
              <w:rPr>
                <w:rFonts w:ascii="Arial" w:eastAsia="SimSun" w:hAnsi="Arial" w:cs="Arial"/>
                <w:i/>
                <w:iCs/>
                <w:sz w:val="22"/>
                <w:szCs w:val="22"/>
              </w:rPr>
              <w:t xml:space="preserve">      </w:t>
            </w:r>
            <w:r w:rsidRPr="007520B0">
              <w:rPr>
                <w:rFonts w:ascii="Arial" w:eastAsia="SimSun" w:hAnsi="Arial" w:cs="Arial"/>
                <w:i/>
                <w:iCs/>
                <w:sz w:val="22"/>
                <w:szCs w:val="22"/>
                <w:lang w:eastAsia="zh-CN"/>
              </w:rPr>
              <w:t>其他：</w:t>
            </w:r>
          </w:p>
        </w:tc>
      </w:tr>
      <w:tr w:rsidR="001B52B5" w:rsidRPr="007520B0" w14:paraId="32041FB3" w14:textId="77777777" w:rsidTr="00F86202">
        <w:trPr>
          <w:cantSplit/>
        </w:trPr>
        <w:tc>
          <w:tcPr>
            <w:tcW w:w="8820" w:type="dxa"/>
            <w:gridSpan w:val="4"/>
            <w:tcBorders>
              <w:top w:val="nil"/>
              <w:left w:val="nil"/>
              <w:bottom w:val="nil"/>
              <w:right w:val="nil"/>
            </w:tcBorders>
          </w:tcPr>
          <w:p w14:paraId="6A0DE481" w14:textId="49E66039" w:rsidR="001B52B5" w:rsidRPr="007520B0" w:rsidRDefault="001B52B5" w:rsidP="00F62097">
            <w:pPr>
              <w:tabs>
                <w:tab w:val="left" w:pos="8532"/>
              </w:tabs>
              <w:spacing w:before="120" w:after="60"/>
              <w:ind w:left="346"/>
              <w:rPr>
                <w:rFonts w:ascii="Arial" w:eastAsia="SimSun" w:hAnsi="Arial" w:cs="Arial"/>
                <w:sz w:val="22"/>
                <w:szCs w:val="22"/>
                <w:u w:val="single"/>
              </w:rPr>
            </w:pPr>
            <w:r w:rsidRPr="007520B0">
              <w:rPr>
                <w:rFonts w:ascii="Arial" w:eastAsia="SimSun" w:hAnsi="Arial" w:cs="Arial"/>
                <w:sz w:val="22"/>
                <w:szCs w:val="22"/>
                <w:u w:val="single"/>
              </w:rPr>
              <w:tab/>
            </w:r>
          </w:p>
        </w:tc>
      </w:tr>
      <w:tr w:rsidR="001B52B5" w:rsidRPr="007520B0" w14:paraId="4DB7A3E3" w14:textId="77777777" w:rsidTr="00F86202">
        <w:trPr>
          <w:cantSplit/>
        </w:trPr>
        <w:tc>
          <w:tcPr>
            <w:tcW w:w="8820" w:type="dxa"/>
            <w:gridSpan w:val="4"/>
            <w:tcBorders>
              <w:top w:val="nil"/>
              <w:left w:val="nil"/>
              <w:bottom w:val="nil"/>
              <w:right w:val="nil"/>
            </w:tcBorders>
          </w:tcPr>
          <w:p w14:paraId="6340F303" w14:textId="5545F076" w:rsidR="001B52B5" w:rsidRPr="007520B0" w:rsidRDefault="001B52B5" w:rsidP="00F62097">
            <w:pPr>
              <w:tabs>
                <w:tab w:val="left" w:pos="342"/>
                <w:tab w:val="left" w:pos="8532"/>
              </w:tabs>
              <w:spacing w:before="120" w:after="60"/>
              <w:ind w:left="346"/>
              <w:rPr>
                <w:rFonts w:ascii="Arial" w:eastAsia="SimSun" w:hAnsi="Arial" w:cs="Arial"/>
                <w:sz w:val="22"/>
                <w:szCs w:val="22"/>
                <w:u w:val="single"/>
              </w:rPr>
            </w:pPr>
            <w:r w:rsidRPr="007520B0">
              <w:rPr>
                <w:rFonts w:ascii="Arial" w:eastAsia="SimSun" w:hAnsi="Arial" w:cs="Arial"/>
                <w:sz w:val="22"/>
                <w:szCs w:val="22"/>
                <w:u w:val="single"/>
              </w:rPr>
              <w:tab/>
            </w:r>
          </w:p>
        </w:tc>
      </w:tr>
      <w:tr w:rsidR="001B52B5" w:rsidRPr="007520B0" w14:paraId="28568374" w14:textId="77777777" w:rsidTr="00F86202">
        <w:trPr>
          <w:cantSplit/>
        </w:trPr>
        <w:tc>
          <w:tcPr>
            <w:tcW w:w="8820" w:type="dxa"/>
            <w:gridSpan w:val="4"/>
            <w:tcBorders>
              <w:top w:val="nil"/>
              <w:left w:val="nil"/>
              <w:bottom w:val="nil"/>
              <w:right w:val="nil"/>
            </w:tcBorders>
          </w:tcPr>
          <w:p w14:paraId="19172797" w14:textId="50F942EF" w:rsidR="001B52B5" w:rsidRPr="007520B0" w:rsidRDefault="001B52B5" w:rsidP="00F62097">
            <w:pPr>
              <w:tabs>
                <w:tab w:val="left" w:pos="342"/>
                <w:tab w:val="left" w:pos="8532"/>
              </w:tabs>
              <w:spacing w:before="120" w:after="60"/>
              <w:ind w:left="346"/>
              <w:rPr>
                <w:rFonts w:ascii="Arial" w:eastAsia="SimSun" w:hAnsi="Arial" w:cs="Arial"/>
                <w:sz w:val="22"/>
                <w:szCs w:val="22"/>
                <w:u w:val="single"/>
              </w:rPr>
            </w:pPr>
            <w:r w:rsidRPr="007520B0">
              <w:rPr>
                <w:rFonts w:ascii="Arial" w:eastAsia="SimSun" w:hAnsi="Arial" w:cs="Arial"/>
                <w:sz w:val="22"/>
                <w:szCs w:val="22"/>
                <w:u w:val="single"/>
              </w:rPr>
              <w:tab/>
            </w:r>
          </w:p>
        </w:tc>
      </w:tr>
    </w:tbl>
    <w:p w14:paraId="093A9075" w14:textId="77777777" w:rsidR="007F76C5" w:rsidRPr="007520B0" w:rsidRDefault="007E370E" w:rsidP="00FF5C28">
      <w:pPr>
        <w:tabs>
          <w:tab w:val="center" w:pos="-2430"/>
        </w:tabs>
        <w:spacing w:before="120"/>
        <w:ind w:left="720"/>
        <w:rPr>
          <w:rFonts w:ascii="Arial" w:eastAsia="SimSun" w:hAnsi="Arial" w:cs="Arial"/>
          <w:sz w:val="22"/>
          <w:szCs w:val="22"/>
        </w:rPr>
      </w:pPr>
      <w:r w:rsidRPr="007520B0">
        <w:rPr>
          <w:rFonts w:ascii="Arial" w:eastAsia="SimSun" w:hAnsi="Arial" w:cs="Arial"/>
          <w:sz w:val="22"/>
          <w:szCs w:val="22"/>
        </w:rPr>
        <w:t>Did the school district enter into an agreement with the student and parents/guardians that establishes school attendance requirements? [  ] No  [  ] Yes, attached is a copy of the agreement.</w:t>
      </w:r>
    </w:p>
    <w:p w14:paraId="19FDCA71" w14:textId="7B74231F" w:rsidR="007E370E" w:rsidRPr="007520B0" w:rsidRDefault="007F76C5" w:rsidP="00B205F4">
      <w:pPr>
        <w:tabs>
          <w:tab w:val="center" w:pos="-2430"/>
        </w:tabs>
        <w:ind w:left="720"/>
        <w:rPr>
          <w:rFonts w:ascii="Arial" w:eastAsia="SimSun" w:hAnsi="Arial" w:cs="Arial"/>
          <w:i/>
          <w:iCs/>
          <w:sz w:val="22"/>
          <w:szCs w:val="22"/>
        </w:rPr>
      </w:pPr>
      <w:r w:rsidRPr="007520B0">
        <w:rPr>
          <w:rFonts w:ascii="Arial" w:eastAsia="SimSun" w:hAnsi="Arial" w:cs="Arial"/>
          <w:i/>
          <w:iCs/>
          <w:sz w:val="22"/>
          <w:szCs w:val="22"/>
          <w:lang w:eastAsia="zh-CN"/>
        </w:rPr>
        <w:lastRenderedPageBreak/>
        <w:t>学区是否与学生和家长</w:t>
      </w:r>
      <w:r w:rsidRPr="007520B0">
        <w:rPr>
          <w:rFonts w:ascii="Arial" w:eastAsia="SimSun" w:hAnsi="Arial" w:cs="Arial"/>
          <w:i/>
          <w:iCs/>
          <w:sz w:val="22"/>
          <w:szCs w:val="22"/>
          <w:lang w:eastAsia="zh-CN"/>
        </w:rPr>
        <w:t>/</w:t>
      </w:r>
      <w:r w:rsidRPr="007520B0">
        <w:rPr>
          <w:rFonts w:ascii="Arial" w:eastAsia="SimSun" w:hAnsi="Arial" w:cs="Arial"/>
          <w:i/>
          <w:iCs/>
          <w:sz w:val="22"/>
          <w:szCs w:val="22"/>
          <w:lang w:eastAsia="zh-CN"/>
        </w:rPr>
        <w:t>监护人达成协议，明确学校出勤要求？</w:t>
      </w:r>
      <w:r w:rsidRPr="007520B0">
        <w:rPr>
          <w:rFonts w:ascii="Arial" w:eastAsia="SimSun" w:hAnsi="Arial" w:cs="Arial"/>
          <w:i/>
          <w:iCs/>
          <w:sz w:val="22"/>
          <w:szCs w:val="22"/>
          <w:lang w:eastAsia="zh-CN"/>
        </w:rPr>
        <w:t xml:space="preserve"> [-] </w:t>
      </w:r>
      <w:r w:rsidRPr="007520B0">
        <w:rPr>
          <w:rFonts w:ascii="Arial" w:eastAsia="SimSun" w:hAnsi="Arial" w:cs="Arial"/>
          <w:i/>
          <w:iCs/>
          <w:sz w:val="22"/>
          <w:szCs w:val="22"/>
          <w:lang w:eastAsia="zh-CN"/>
        </w:rPr>
        <w:t>否</w:t>
      </w:r>
      <w:r w:rsidRPr="007520B0">
        <w:rPr>
          <w:rFonts w:ascii="Arial" w:eastAsia="SimSun" w:hAnsi="Arial" w:cs="Arial"/>
          <w:i/>
          <w:iCs/>
          <w:sz w:val="22"/>
          <w:szCs w:val="22"/>
          <w:lang w:eastAsia="zh-CN"/>
        </w:rPr>
        <w:t xml:space="preserve"> [-] </w:t>
      </w:r>
      <w:r w:rsidRPr="007520B0">
        <w:rPr>
          <w:rFonts w:ascii="Arial" w:eastAsia="SimSun" w:hAnsi="Arial" w:cs="Arial"/>
          <w:i/>
          <w:iCs/>
          <w:sz w:val="22"/>
          <w:szCs w:val="22"/>
          <w:lang w:eastAsia="zh-CN"/>
        </w:rPr>
        <w:t>是，随附协议副本。</w:t>
      </w:r>
    </w:p>
    <w:p w14:paraId="18B28B26" w14:textId="77777777" w:rsidR="007F76C5" w:rsidRPr="007520B0" w:rsidRDefault="00522D7A" w:rsidP="00FF5C28">
      <w:pPr>
        <w:tabs>
          <w:tab w:val="center" w:pos="-2430"/>
          <w:tab w:val="left" w:pos="540"/>
        </w:tabs>
        <w:spacing w:before="120"/>
        <w:ind w:left="720"/>
        <w:rPr>
          <w:rFonts w:ascii="Arial" w:eastAsia="SimSun" w:hAnsi="Arial" w:cs="Arial"/>
          <w:sz w:val="22"/>
          <w:szCs w:val="22"/>
        </w:rPr>
      </w:pPr>
      <w:r w:rsidRPr="007520B0">
        <w:rPr>
          <w:rFonts w:ascii="Arial" w:eastAsia="SimSun" w:hAnsi="Arial" w:cs="Arial"/>
          <w:sz w:val="22"/>
          <w:szCs w:val="22"/>
        </w:rPr>
        <w:t>Did the school district refer the student to a community engagement board?  [  ] No          [  ] Yes, attached is a copy of the agreement.</w:t>
      </w:r>
    </w:p>
    <w:p w14:paraId="384C0799" w14:textId="09FDB5FF" w:rsidR="00522D7A" w:rsidRPr="007520B0" w:rsidRDefault="007F76C5" w:rsidP="00B205F4">
      <w:pPr>
        <w:tabs>
          <w:tab w:val="center" w:pos="-2430"/>
          <w:tab w:val="left" w:pos="540"/>
        </w:tabs>
        <w:ind w:left="720"/>
        <w:rPr>
          <w:rFonts w:ascii="Arial" w:eastAsia="SimSun" w:hAnsi="Arial" w:cs="Arial"/>
          <w:i/>
          <w:iCs/>
          <w:sz w:val="22"/>
          <w:szCs w:val="22"/>
        </w:rPr>
      </w:pPr>
      <w:r w:rsidRPr="007520B0">
        <w:rPr>
          <w:rFonts w:ascii="Arial" w:eastAsia="SimSun" w:hAnsi="Arial" w:cs="Arial"/>
          <w:i/>
          <w:iCs/>
          <w:sz w:val="22"/>
          <w:szCs w:val="22"/>
          <w:lang w:eastAsia="zh-CN"/>
        </w:rPr>
        <w:t>学区是否将学生转介给社区参与委员会？</w:t>
      </w:r>
      <w:r w:rsidRPr="007520B0">
        <w:rPr>
          <w:rFonts w:ascii="Arial" w:eastAsia="SimSun" w:hAnsi="Arial" w:cs="Arial"/>
          <w:i/>
          <w:iCs/>
          <w:sz w:val="22"/>
          <w:szCs w:val="22"/>
          <w:lang w:eastAsia="zh-CN"/>
        </w:rPr>
        <w:t xml:space="preserve">  [-] </w:t>
      </w:r>
      <w:r w:rsidRPr="007520B0">
        <w:rPr>
          <w:rFonts w:ascii="Arial" w:eastAsia="SimSun" w:hAnsi="Arial" w:cs="Arial"/>
          <w:i/>
          <w:iCs/>
          <w:sz w:val="22"/>
          <w:szCs w:val="22"/>
          <w:lang w:eastAsia="zh-CN"/>
        </w:rPr>
        <w:t>否</w:t>
      </w:r>
      <w:r w:rsidRPr="007520B0">
        <w:rPr>
          <w:rFonts w:ascii="Arial" w:eastAsia="SimSun" w:hAnsi="Arial" w:cs="Arial"/>
          <w:i/>
          <w:iCs/>
          <w:sz w:val="22"/>
          <w:szCs w:val="22"/>
          <w:lang w:eastAsia="zh-CN"/>
        </w:rPr>
        <w:t xml:space="preserve"> [-] </w:t>
      </w:r>
      <w:r w:rsidRPr="007520B0">
        <w:rPr>
          <w:rFonts w:ascii="Arial" w:eastAsia="SimSun" w:hAnsi="Arial" w:cs="Arial"/>
          <w:i/>
          <w:iCs/>
          <w:sz w:val="22"/>
          <w:szCs w:val="22"/>
          <w:lang w:eastAsia="zh-CN"/>
        </w:rPr>
        <w:t>是，随附协议副本。</w:t>
      </w:r>
    </w:p>
    <w:p w14:paraId="5EAE6C66" w14:textId="77777777" w:rsidR="007F76C5" w:rsidRPr="007520B0" w:rsidRDefault="007E370E" w:rsidP="00FF5C28">
      <w:pPr>
        <w:spacing w:before="120"/>
        <w:ind w:left="720" w:hanging="720"/>
        <w:rPr>
          <w:rFonts w:ascii="Arial" w:eastAsia="SimSun" w:hAnsi="Arial" w:cs="Arial"/>
          <w:sz w:val="22"/>
          <w:szCs w:val="22"/>
        </w:rPr>
      </w:pPr>
      <w:r w:rsidRPr="007520B0">
        <w:rPr>
          <w:rFonts w:ascii="Arial" w:eastAsia="SimSun" w:hAnsi="Arial" w:cs="Arial"/>
          <w:b/>
          <w:bCs/>
          <w:sz w:val="22"/>
          <w:szCs w:val="22"/>
        </w:rPr>
        <w:t>2.4</w:t>
      </w:r>
      <w:r w:rsidRPr="007520B0">
        <w:rPr>
          <w:rFonts w:ascii="Arial" w:eastAsia="SimSun" w:hAnsi="Arial" w:cs="Arial"/>
          <w:sz w:val="22"/>
          <w:szCs w:val="22"/>
        </w:rPr>
        <w:tab/>
        <w:t>The above-described actions have not been successful in substantially reducing the respondent student’s unexcused absences from school and court intervention is necessary to assist the school district in reducing the student’s unexcused absences from school.</w:t>
      </w:r>
    </w:p>
    <w:p w14:paraId="57CC5B69" w14:textId="125EC9C8" w:rsidR="007E370E" w:rsidRPr="007520B0" w:rsidRDefault="00843FF4" w:rsidP="00B205F4">
      <w:pPr>
        <w:ind w:left="720" w:hanging="720"/>
        <w:rPr>
          <w:rFonts w:ascii="Arial" w:eastAsia="SimSun" w:hAnsi="Arial" w:cs="Arial"/>
          <w:i/>
          <w:iCs/>
          <w:sz w:val="22"/>
          <w:szCs w:val="22"/>
        </w:rPr>
      </w:pPr>
      <w:r w:rsidRPr="007520B0">
        <w:rPr>
          <w:rFonts w:ascii="Arial" w:eastAsia="SimSun" w:hAnsi="Arial" w:cs="Arial"/>
          <w:b/>
          <w:bCs/>
          <w:i/>
          <w:iCs/>
          <w:sz w:val="22"/>
          <w:szCs w:val="22"/>
        </w:rPr>
        <w:tab/>
      </w:r>
      <w:r w:rsidRPr="007520B0">
        <w:rPr>
          <w:rFonts w:ascii="Arial" w:eastAsia="SimSun" w:hAnsi="Arial" w:cs="Arial"/>
          <w:i/>
          <w:iCs/>
          <w:sz w:val="22"/>
          <w:szCs w:val="22"/>
          <w:lang w:eastAsia="zh-CN"/>
        </w:rPr>
        <w:t>上述措施未能显著减少被申请人学生的无故缺勤，需要法院介入以协助学区减少学生的无故缺勤。</w:t>
      </w:r>
    </w:p>
    <w:p w14:paraId="706E6889" w14:textId="77777777" w:rsidR="007F76C5" w:rsidRPr="007520B0" w:rsidRDefault="007E370E" w:rsidP="00FF5C28">
      <w:pPr>
        <w:tabs>
          <w:tab w:val="center" w:pos="-2430"/>
          <w:tab w:val="left" w:pos="8820"/>
        </w:tabs>
        <w:spacing w:before="120"/>
        <w:ind w:left="720" w:hanging="720"/>
        <w:rPr>
          <w:rFonts w:ascii="Arial" w:eastAsia="SimSun" w:hAnsi="Arial" w:cs="Arial"/>
          <w:sz w:val="22"/>
          <w:szCs w:val="22"/>
          <w:u w:val="single"/>
        </w:rPr>
      </w:pPr>
      <w:r w:rsidRPr="007520B0">
        <w:rPr>
          <w:rFonts w:ascii="Arial" w:eastAsia="SimSun" w:hAnsi="Arial" w:cs="Arial"/>
          <w:b/>
          <w:bCs/>
          <w:sz w:val="22"/>
          <w:szCs w:val="22"/>
        </w:rPr>
        <w:t>2.5</w:t>
      </w:r>
      <w:r w:rsidRPr="007520B0">
        <w:rPr>
          <w:rFonts w:ascii="Arial" w:eastAsia="SimSun" w:hAnsi="Arial" w:cs="Arial"/>
          <w:sz w:val="22"/>
          <w:szCs w:val="22"/>
        </w:rPr>
        <w:tab/>
        <w:t>The following circumstances and behavior of the student demonstrate that testing for use of controlled substances or alcohol would help the student's compliance with the mandatory attendance law:</w:t>
      </w:r>
      <w:r w:rsidRPr="007520B0">
        <w:rPr>
          <w:rFonts w:ascii="Arial" w:eastAsia="SimSun" w:hAnsi="Arial" w:cs="Arial"/>
          <w:sz w:val="22"/>
          <w:szCs w:val="22"/>
          <w:u w:val="single"/>
        </w:rPr>
        <w:tab/>
      </w:r>
    </w:p>
    <w:p w14:paraId="55DBBB63" w14:textId="7742BA45" w:rsidR="00F91201" w:rsidRPr="007520B0" w:rsidDel="00F91201" w:rsidRDefault="00843FF4" w:rsidP="00B205F4">
      <w:pPr>
        <w:tabs>
          <w:tab w:val="center" w:pos="-2430"/>
          <w:tab w:val="left" w:pos="8820"/>
        </w:tabs>
        <w:ind w:left="720" w:hanging="720"/>
        <w:rPr>
          <w:rFonts w:ascii="Arial" w:eastAsia="SimSun" w:hAnsi="Arial" w:cs="Arial"/>
          <w:i/>
          <w:iCs/>
          <w:sz w:val="22"/>
          <w:szCs w:val="22"/>
        </w:rPr>
      </w:pPr>
      <w:r w:rsidRPr="007520B0">
        <w:rPr>
          <w:rFonts w:ascii="Arial" w:eastAsia="SimSun" w:hAnsi="Arial" w:cs="Arial"/>
          <w:b/>
          <w:bCs/>
          <w:i/>
          <w:iCs/>
          <w:sz w:val="22"/>
          <w:szCs w:val="22"/>
        </w:rPr>
        <w:tab/>
      </w:r>
      <w:r w:rsidRPr="007520B0">
        <w:rPr>
          <w:rFonts w:ascii="Arial" w:eastAsia="SimSun" w:hAnsi="Arial" w:cs="Arial"/>
          <w:i/>
          <w:iCs/>
          <w:sz w:val="22"/>
          <w:szCs w:val="22"/>
          <w:lang w:eastAsia="zh-CN"/>
        </w:rPr>
        <w:t>学生的以下情况和行为表明，进行受控药物或酒精使用测试将有助于学生遵守强制入学法：</w:t>
      </w:r>
    </w:p>
    <w:tbl>
      <w:tblPr>
        <w:tblW w:w="0" w:type="auto"/>
        <w:tblInd w:w="342" w:type="dxa"/>
        <w:tblLayout w:type="fixed"/>
        <w:tblLook w:val="0000" w:firstRow="0" w:lastRow="0" w:firstColumn="0" w:lastColumn="0" w:noHBand="0" w:noVBand="0"/>
      </w:tblPr>
      <w:tblGrid>
        <w:gridCol w:w="8820"/>
      </w:tblGrid>
      <w:tr w:rsidR="00F91201" w:rsidRPr="007520B0" w14:paraId="3858D00B" w14:textId="77777777" w:rsidTr="009C5C52">
        <w:trPr>
          <w:cantSplit/>
        </w:trPr>
        <w:tc>
          <w:tcPr>
            <w:tcW w:w="8820" w:type="dxa"/>
            <w:tcBorders>
              <w:top w:val="nil"/>
              <w:left w:val="nil"/>
              <w:bottom w:val="nil"/>
              <w:right w:val="nil"/>
            </w:tcBorders>
          </w:tcPr>
          <w:p w14:paraId="69B0A28C" w14:textId="7B9A8872" w:rsidR="00F91201" w:rsidRPr="007520B0" w:rsidRDefault="00F91201" w:rsidP="00843FF4">
            <w:pPr>
              <w:tabs>
                <w:tab w:val="left" w:pos="342"/>
                <w:tab w:val="left" w:pos="8532"/>
              </w:tabs>
              <w:spacing w:before="120" w:after="60" w:line="300" w:lineRule="atLeast"/>
              <w:ind w:left="346"/>
              <w:rPr>
                <w:rFonts w:ascii="Arial" w:eastAsia="SimSun" w:hAnsi="Arial" w:cs="Arial"/>
                <w:sz w:val="22"/>
                <w:szCs w:val="22"/>
                <w:u w:val="single"/>
              </w:rPr>
            </w:pPr>
            <w:r w:rsidRPr="007520B0">
              <w:rPr>
                <w:rFonts w:ascii="Arial" w:eastAsia="SimSun" w:hAnsi="Arial" w:cs="Arial"/>
                <w:sz w:val="22"/>
                <w:szCs w:val="22"/>
                <w:u w:val="single"/>
              </w:rPr>
              <w:tab/>
            </w:r>
          </w:p>
        </w:tc>
      </w:tr>
      <w:tr w:rsidR="00F91201" w:rsidRPr="007520B0" w14:paraId="1362EFC4" w14:textId="77777777" w:rsidTr="009C5C52">
        <w:trPr>
          <w:cantSplit/>
        </w:trPr>
        <w:tc>
          <w:tcPr>
            <w:tcW w:w="8820" w:type="dxa"/>
            <w:tcBorders>
              <w:top w:val="nil"/>
              <w:left w:val="nil"/>
              <w:bottom w:val="nil"/>
              <w:right w:val="nil"/>
            </w:tcBorders>
          </w:tcPr>
          <w:p w14:paraId="42320126" w14:textId="28B978E9" w:rsidR="00F91201" w:rsidRPr="007520B0" w:rsidRDefault="00F91201" w:rsidP="00843FF4">
            <w:pPr>
              <w:tabs>
                <w:tab w:val="left" w:pos="342"/>
                <w:tab w:val="left" w:pos="8532"/>
              </w:tabs>
              <w:spacing w:before="120" w:after="60" w:line="300" w:lineRule="atLeast"/>
              <w:ind w:left="346"/>
              <w:rPr>
                <w:rFonts w:ascii="Arial" w:eastAsia="SimSun" w:hAnsi="Arial" w:cs="Arial"/>
                <w:sz w:val="22"/>
                <w:szCs w:val="22"/>
                <w:u w:val="single"/>
              </w:rPr>
            </w:pPr>
            <w:r w:rsidRPr="007520B0">
              <w:rPr>
                <w:rFonts w:ascii="Arial" w:eastAsia="SimSun" w:hAnsi="Arial" w:cs="Arial"/>
                <w:sz w:val="22"/>
                <w:szCs w:val="22"/>
                <w:u w:val="single"/>
              </w:rPr>
              <w:tab/>
            </w:r>
          </w:p>
        </w:tc>
      </w:tr>
    </w:tbl>
    <w:p w14:paraId="65E2F0EB" w14:textId="77777777" w:rsidR="007F76C5" w:rsidRPr="007520B0" w:rsidRDefault="007E370E" w:rsidP="00FF5C28">
      <w:pPr>
        <w:spacing w:before="120"/>
        <w:ind w:left="720" w:hanging="720"/>
        <w:rPr>
          <w:rFonts w:ascii="Arial" w:eastAsia="SimSun" w:hAnsi="Arial" w:cs="Arial"/>
          <w:sz w:val="22"/>
          <w:szCs w:val="22"/>
        </w:rPr>
      </w:pPr>
      <w:r w:rsidRPr="007520B0">
        <w:rPr>
          <w:rFonts w:ascii="Arial" w:eastAsia="SimSun" w:hAnsi="Arial" w:cs="Arial"/>
          <w:b/>
          <w:bCs/>
          <w:sz w:val="22"/>
          <w:szCs w:val="22"/>
        </w:rPr>
        <w:t>2.6</w:t>
      </w:r>
      <w:r w:rsidRPr="007520B0">
        <w:rPr>
          <w:rFonts w:ascii="Arial" w:eastAsia="SimSun" w:hAnsi="Arial" w:cs="Arial"/>
          <w:sz w:val="22"/>
          <w:szCs w:val="22"/>
        </w:rPr>
        <w:tab/>
        <w:t>Other juvenile court matters involving the student known to the school district:</w:t>
      </w:r>
    </w:p>
    <w:p w14:paraId="5594E754" w14:textId="7B13BC9C" w:rsidR="007E370E" w:rsidRPr="007520B0" w:rsidRDefault="00843FF4" w:rsidP="00B205F4">
      <w:pPr>
        <w:ind w:left="720" w:hanging="720"/>
        <w:rPr>
          <w:rFonts w:ascii="Arial" w:eastAsia="SimSun" w:hAnsi="Arial" w:cs="Arial"/>
          <w:i/>
          <w:iCs/>
          <w:sz w:val="22"/>
          <w:szCs w:val="22"/>
        </w:rPr>
      </w:pPr>
      <w:r w:rsidRPr="007520B0">
        <w:rPr>
          <w:rFonts w:ascii="Arial" w:eastAsia="SimSun" w:hAnsi="Arial" w:cs="Arial"/>
          <w:b/>
          <w:bCs/>
          <w:i/>
          <w:iCs/>
          <w:sz w:val="22"/>
          <w:szCs w:val="22"/>
        </w:rPr>
        <w:tab/>
      </w:r>
      <w:r w:rsidRPr="007520B0">
        <w:rPr>
          <w:rFonts w:ascii="Arial" w:eastAsia="SimSun" w:hAnsi="Arial" w:cs="Arial"/>
          <w:i/>
          <w:iCs/>
          <w:sz w:val="22"/>
          <w:szCs w:val="22"/>
          <w:lang w:eastAsia="zh-CN"/>
        </w:rPr>
        <w:t>学区已知的涉及学生的其他青少年庭事务：</w:t>
      </w:r>
    </w:p>
    <w:tbl>
      <w:tblPr>
        <w:tblW w:w="0" w:type="auto"/>
        <w:tblInd w:w="720" w:type="dxa"/>
        <w:tblLayout w:type="fixed"/>
        <w:tblLook w:val="0000" w:firstRow="0" w:lastRow="0" w:firstColumn="0" w:lastColumn="0" w:noHBand="0" w:noVBand="0"/>
      </w:tblPr>
      <w:tblGrid>
        <w:gridCol w:w="540"/>
        <w:gridCol w:w="8190"/>
      </w:tblGrid>
      <w:tr w:rsidR="007E370E" w:rsidRPr="007520B0" w14:paraId="147E8C76" w14:textId="77777777" w:rsidTr="009C5C52">
        <w:tc>
          <w:tcPr>
            <w:tcW w:w="540" w:type="dxa"/>
            <w:tcBorders>
              <w:top w:val="nil"/>
              <w:left w:val="nil"/>
              <w:bottom w:val="nil"/>
              <w:right w:val="nil"/>
            </w:tcBorders>
          </w:tcPr>
          <w:p w14:paraId="4C7B530A" w14:textId="2DC85F4A" w:rsidR="007E370E" w:rsidRPr="007520B0" w:rsidRDefault="0026084C" w:rsidP="00843FF4">
            <w:pPr>
              <w:tabs>
                <w:tab w:val="center" w:pos="-2430"/>
                <w:tab w:val="left" w:pos="540"/>
              </w:tabs>
              <w:rPr>
                <w:rFonts w:ascii="Arial" w:eastAsia="SimSun" w:hAnsi="Arial" w:cs="Arial"/>
                <w:i/>
                <w:iCs/>
                <w:spacing w:val="-2"/>
                <w:sz w:val="22"/>
                <w:szCs w:val="22"/>
              </w:rPr>
            </w:pPr>
            <w:r w:rsidRPr="007520B0">
              <w:rPr>
                <w:rFonts w:ascii="Arial" w:eastAsia="SimSun" w:hAnsi="Arial" w:cs="Arial"/>
                <w:i/>
                <w:iCs/>
                <w:sz w:val="22"/>
                <w:szCs w:val="22"/>
              </w:rPr>
              <w:t>[  ]</w:t>
            </w:r>
          </w:p>
        </w:tc>
        <w:tc>
          <w:tcPr>
            <w:tcW w:w="8190" w:type="dxa"/>
            <w:tcBorders>
              <w:top w:val="nil"/>
              <w:left w:val="nil"/>
              <w:bottom w:val="nil"/>
              <w:right w:val="nil"/>
            </w:tcBorders>
          </w:tcPr>
          <w:p w14:paraId="6D5C0C64" w14:textId="77777777" w:rsidR="007F76C5" w:rsidRPr="007520B0" w:rsidRDefault="007E370E" w:rsidP="00FF5C28">
            <w:pPr>
              <w:tabs>
                <w:tab w:val="center" w:pos="-2430"/>
                <w:tab w:val="left" w:pos="540"/>
              </w:tabs>
              <w:spacing w:before="120"/>
              <w:rPr>
                <w:rFonts w:ascii="Arial" w:eastAsia="SimSun" w:hAnsi="Arial" w:cs="Arial"/>
                <w:sz w:val="22"/>
                <w:szCs w:val="22"/>
              </w:rPr>
            </w:pPr>
            <w:r w:rsidRPr="007520B0">
              <w:rPr>
                <w:rFonts w:ascii="Arial" w:eastAsia="SimSun" w:hAnsi="Arial" w:cs="Arial"/>
                <w:sz w:val="22"/>
                <w:szCs w:val="22"/>
              </w:rPr>
              <w:t>“At-Risk-Youth” petition (cause number):________________________________</w:t>
            </w:r>
          </w:p>
          <w:p w14:paraId="322D7216" w14:textId="2A8754FA" w:rsidR="007E370E" w:rsidRPr="007520B0" w:rsidRDefault="007F76C5" w:rsidP="00B205F4">
            <w:pPr>
              <w:tabs>
                <w:tab w:val="center" w:pos="-2430"/>
                <w:tab w:val="left" w:pos="540"/>
              </w:tabs>
              <w:rPr>
                <w:rFonts w:ascii="Arial" w:eastAsia="SimSun" w:hAnsi="Arial" w:cs="Arial"/>
                <w:i/>
                <w:iCs/>
                <w:sz w:val="22"/>
                <w:szCs w:val="22"/>
              </w:rPr>
            </w:pPr>
            <w:r w:rsidRPr="007520B0">
              <w:rPr>
                <w:rFonts w:ascii="Arial" w:eastAsia="SimSun" w:hAnsi="Arial" w:cs="Arial"/>
                <w:i/>
                <w:iCs/>
                <w:sz w:val="22"/>
                <w:szCs w:val="22"/>
                <w:lang w:eastAsia="zh-CN"/>
              </w:rPr>
              <w:t>“</w:t>
            </w:r>
            <w:r w:rsidRPr="007520B0">
              <w:rPr>
                <w:rFonts w:ascii="Arial" w:eastAsia="SimSun" w:hAnsi="Arial" w:cs="Arial"/>
                <w:i/>
                <w:iCs/>
                <w:sz w:val="22"/>
                <w:szCs w:val="22"/>
                <w:lang w:eastAsia="zh-CN"/>
              </w:rPr>
              <w:t>存在风险的青少年</w:t>
            </w:r>
            <w:r w:rsidRPr="007520B0">
              <w:rPr>
                <w:rFonts w:ascii="Arial" w:eastAsia="SimSun" w:hAnsi="Arial" w:cs="Arial"/>
                <w:i/>
                <w:iCs/>
                <w:sz w:val="22"/>
                <w:szCs w:val="22"/>
                <w:lang w:eastAsia="zh-CN"/>
              </w:rPr>
              <w:t>”</w:t>
            </w:r>
            <w:r w:rsidRPr="007520B0">
              <w:rPr>
                <w:rFonts w:ascii="Arial" w:eastAsia="SimSun" w:hAnsi="Arial" w:cs="Arial"/>
                <w:i/>
                <w:iCs/>
                <w:sz w:val="22"/>
                <w:szCs w:val="22"/>
                <w:lang w:eastAsia="zh-CN"/>
              </w:rPr>
              <w:t>申请（诉讼事由编号）：</w:t>
            </w:r>
          </w:p>
        </w:tc>
      </w:tr>
      <w:tr w:rsidR="007E370E" w:rsidRPr="007520B0" w14:paraId="112959A4" w14:textId="77777777" w:rsidTr="009C5C52">
        <w:tc>
          <w:tcPr>
            <w:tcW w:w="540" w:type="dxa"/>
            <w:tcBorders>
              <w:top w:val="nil"/>
              <w:left w:val="nil"/>
              <w:bottom w:val="nil"/>
              <w:right w:val="nil"/>
            </w:tcBorders>
          </w:tcPr>
          <w:p w14:paraId="55DF55DF" w14:textId="58FF3480" w:rsidR="007E370E" w:rsidRPr="007520B0" w:rsidRDefault="0026084C" w:rsidP="00843FF4">
            <w:pPr>
              <w:tabs>
                <w:tab w:val="center" w:pos="-2430"/>
                <w:tab w:val="left" w:pos="540"/>
              </w:tabs>
              <w:rPr>
                <w:rFonts w:ascii="Arial" w:eastAsia="SimSun" w:hAnsi="Arial" w:cs="Arial"/>
                <w:i/>
                <w:iCs/>
                <w:spacing w:val="-2"/>
                <w:sz w:val="22"/>
                <w:szCs w:val="22"/>
              </w:rPr>
            </w:pPr>
            <w:r w:rsidRPr="007520B0">
              <w:rPr>
                <w:rFonts w:ascii="Arial" w:eastAsia="SimSun" w:hAnsi="Arial" w:cs="Arial"/>
                <w:i/>
                <w:iCs/>
                <w:sz w:val="22"/>
                <w:szCs w:val="22"/>
              </w:rPr>
              <w:t>[  ]</w:t>
            </w:r>
          </w:p>
        </w:tc>
        <w:tc>
          <w:tcPr>
            <w:tcW w:w="8190" w:type="dxa"/>
            <w:tcBorders>
              <w:top w:val="nil"/>
              <w:left w:val="nil"/>
              <w:bottom w:val="nil"/>
              <w:right w:val="nil"/>
            </w:tcBorders>
          </w:tcPr>
          <w:p w14:paraId="27DAFABD" w14:textId="77777777" w:rsidR="007F76C5" w:rsidRPr="007520B0" w:rsidRDefault="007E370E" w:rsidP="00FF5C28">
            <w:pPr>
              <w:tabs>
                <w:tab w:val="center" w:pos="-2430"/>
                <w:tab w:val="left" w:pos="540"/>
              </w:tabs>
              <w:spacing w:before="120"/>
              <w:rPr>
                <w:rFonts w:ascii="Arial" w:eastAsia="SimSun" w:hAnsi="Arial" w:cs="Arial"/>
                <w:sz w:val="22"/>
                <w:szCs w:val="22"/>
              </w:rPr>
            </w:pPr>
            <w:r w:rsidRPr="007520B0">
              <w:rPr>
                <w:rFonts w:ascii="Arial" w:eastAsia="SimSun" w:hAnsi="Arial" w:cs="Arial"/>
                <w:sz w:val="22"/>
                <w:szCs w:val="22"/>
              </w:rPr>
              <w:t>“Child In Need of Services” petition (cause number):_______________________</w:t>
            </w:r>
          </w:p>
          <w:p w14:paraId="73EE1F08" w14:textId="732D72E4" w:rsidR="007E370E" w:rsidRPr="007520B0" w:rsidRDefault="007F76C5" w:rsidP="00B205F4">
            <w:pPr>
              <w:tabs>
                <w:tab w:val="center" w:pos="-2430"/>
                <w:tab w:val="left" w:pos="540"/>
              </w:tabs>
              <w:rPr>
                <w:rFonts w:ascii="Arial" w:eastAsia="SimSun" w:hAnsi="Arial" w:cs="Arial"/>
                <w:i/>
                <w:iCs/>
                <w:sz w:val="22"/>
                <w:szCs w:val="22"/>
              </w:rPr>
            </w:pPr>
            <w:r w:rsidRPr="007520B0">
              <w:rPr>
                <w:rFonts w:ascii="Arial" w:eastAsia="SimSun" w:hAnsi="Arial" w:cs="Arial"/>
                <w:i/>
                <w:iCs/>
                <w:sz w:val="22"/>
                <w:szCs w:val="22"/>
                <w:lang w:eastAsia="zh-CN"/>
              </w:rPr>
              <w:t>“</w:t>
            </w:r>
            <w:r w:rsidRPr="007520B0">
              <w:rPr>
                <w:rFonts w:ascii="Arial" w:eastAsia="SimSun" w:hAnsi="Arial" w:cs="Arial"/>
                <w:i/>
                <w:iCs/>
                <w:sz w:val="22"/>
                <w:szCs w:val="22"/>
                <w:lang w:eastAsia="zh-CN"/>
              </w:rPr>
              <w:t>需要服务的儿童</w:t>
            </w:r>
            <w:r w:rsidRPr="007520B0">
              <w:rPr>
                <w:rFonts w:ascii="Arial" w:eastAsia="SimSun" w:hAnsi="Arial" w:cs="Arial"/>
                <w:i/>
                <w:iCs/>
                <w:sz w:val="22"/>
                <w:szCs w:val="22"/>
                <w:lang w:eastAsia="zh-CN"/>
              </w:rPr>
              <w:t>”</w:t>
            </w:r>
            <w:r w:rsidRPr="007520B0">
              <w:rPr>
                <w:rFonts w:ascii="Arial" w:eastAsia="SimSun" w:hAnsi="Arial" w:cs="Arial"/>
                <w:i/>
                <w:iCs/>
                <w:sz w:val="22"/>
                <w:szCs w:val="22"/>
                <w:lang w:eastAsia="zh-CN"/>
              </w:rPr>
              <w:t>申请（诉讼事由编号）：</w:t>
            </w:r>
          </w:p>
        </w:tc>
      </w:tr>
      <w:tr w:rsidR="007E370E" w:rsidRPr="007520B0" w14:paraId="4255C723" w14:textId="77777777" w:rsidTr="009C5C52">
        <w:tc>
          <w:tcPr>
            <w:tcW w:w="540" w:type="dxa"/>
            <w:tcBorders>
              <w:top w:val="nil"/>
              <w:left w:val="nil"/>
              <w:bottom w:val="nil"/>
              <w:right w:val="nil"/>
            </w:tcBorders>
          </w:tcPr>
          <w:p w14:paraId="7A60930F" w14:textId="7DDC0989" w:rsidR="007E370E" w:rsidRPr="007520B0" w:rsidRDefault="0026084C" w:rsidP="00843FF4">
            <w:pPr>
              <w:tabs>
                <w:tab w:val="center" w:pos="-2430"/>
                <w:tab w:val="left" w:pos="540"/>
              </w:tabs>
              <w:rPr>
                <w:rFonts w:ascii="Arial" w:eastAsia="SimSun" w:hAnsi="Arial" w:cs="Arial"/>
                <w:i/>
                <w:iCs/>
                <w:spacing w:val="-2"/>
                <w:sz w:val="22"/>
                <w:szCs w:val="22"/>
              </w:rPr>
            </w:pPr>
            <w:r w:rsidRPr="007520B0">
              <w:rPr>
                <w:rFonts w:ascii="Arial" w:eastAsia="SimSun" w:hAnsi="Arial" w:cs="Arial"/>
                <w:i/>
                <w:iCs/>
                <w:sz w:val="22"/>
                <w:szCs w:val="22"/>
              </w:rPr>
              <w:t>[  ]</w:t>
            </w:r>
          </w:p>
        </w:tc>
        <w:tc>
          <w:tcPr>
            <w:tcW w:w="8190" w:type="dxa"/>
            <w:tcBorders>
              <w:top w:val="nil"/>
              <w:left w:val="nil"/>
              <w:bottom w:val="nil"/>
              <w:right w:val="nil"/>
            </w:tcBorders>
          </w:tcPr>
          <w:p w14:paraId="3902E153" w14:textId="77777777" w:rsidR="007F76C5" w:rsidRPr="007520B0" w:rsidRDefault="007E370E" w:rsidP="00FF5C28">
            <w:pPr>
              <w:tabs>
                <w:tab w:val="center" w:pos="-2430"/>
                <w:tab w:val="left" w:pos="540"/>
              </w:tabs>
              <w:spacing w:before="120"/>
              <w:rPr>
                <w:rFonts w:ascii="Arial" w:eastAsia="SimSun" w:hAnsi="Arial" w:cs="Arial"/>
                <w:sz w:val="22"/>
                <w:szCs w:val="22"/>
              </w:rPr>
            </w:pPr>
            <w:r w:rsidRPr="007520B0">
              <w:rPr>
                <w:rFonts w:ascii="Arial" w:eastAsia="SimSun" w:hAnsi="Arial" w:cs="Arial"/>
                <w:sz w:val="22"/>
                <w:szCs w:val="22"/>
              </w:rPr>
              <w:t>Juvenile Offenses (cause numbers): ___________________________________</w:t>
            </w:r>
          </w:p>
          <w:p w14:paraId="65F6A646" w14:textId="6BB5F13F" w:rsidR="007E370E" w:rsidRPr="007520B0" w:rsidRDefault="007F76C5" w:rsidP="00B205F4">
            <w:pPr>
              <w:tabs>
                <w:tab w:val="center" w:pos="-2430"/>
                <w:tab w:val="left" w:pos="540"/>
              </w:tabs>
              <w:rPr>
                <w:rFonts w:ascii="Arial" w:eastAsia="SimSun" w:hAnsi="Arial" w:cs="Arial"/>
                <w:i/>
                <w:iCs/>
                <w:sz w:val="22"/>
                <w:szCs w:val="22"/>
              </w:rPr>
            </w:pPr>
            <w:r w:rsidRPr="007520B0">
              <w:rPr>
                <w:rFonts w:ascii="Arial" w:eastAsia="SimSun" w:hAnsi="Arial" w:cs="Arial"/>
                <w:i/>
                <w:iCs/>
                <w:sz w:val="22"/>
                <w:szCs w:val="22"/>
                <w:lang w:eastAsia="zh-CN"/>
              </w:rPr>
              <w:t>青少年犯罪（诉讼事由编号）：</w:t>
            </w:r>
          </w:p>
        </w:tc>
      </w:tr>
      <w:tr w:rsidR="007E370E" w:rsidRPr="007520B0" w14:paraId="5193F9AC" w14:textId="77777777" w:rsidTr="009C5C52">
        <w:tc>
          <w:tcPr>
            <w:tcW w:w="540" w:type="dxa"/>
            <w:tcBorders>
              <w:top w:val="nil"/>
              <w:left w:val="nil"/>
              <w:bottom w:val="nil"/>
              <w:right w:val="nil"/>
            </w:tcBorders>
          </w:tcPr>
          <w:p w14:paraId="6FC55F48" w14:textId="2916E423" w:rsidR="007E370E" w:rsidRPr="007520B0" w:rsidRDefault="0026084C" w:rsidP="00843FF4">
            <w:pPr>
              <w:tabs>
                <w:tab w:val="center" w:pos="-2430"/>
                <w:tab w:val="left" w:pos="540"/>
              </w:tabs>
              <w:rPr>
                <w:rFonts w:ascii="Arial" w:eastAsia="SimSun" w:hAnsi="Arial" w:cs="Arial"/>
                <w:i/>
                <w:iCs/>
                <w:spacing w:val="-2"/>
                <w:sz w:val="22"/>
                <w:szCs w:val="22"/>
              </w:rPr>
            </w:pPr>
            <w:r w:rsidRPr="007520B0">
              <w:rPr>
                <w:rFonts w:ascii="Arial" w:eastAsia="SimSun" w:hAnsi="Arial" w:cs="Arial"/>
                <w:i/>
                <w:iCs/>
                <w:sz w:val="22"/>
                <w:szCs w:val="22"/>
              </w:rPr>
              <w:t>[  ]</w:t>
            </w:r>
          </w:p>
        </w:tc>
        <w:tc>
          <w:tcPr>
            <w:tcW w:w="8190" w:type="dxa"/>
            <w:tcBorders>
              <w:top w:val="nil"/>
              <w:left w:val="nil"/>
              <w:bottom w:val="nil"/>
              <w:right w:val="nil"/>
            </w:tcBorders>
          </w:tcPr>
          <w:p w14:paraId="6F18D144" w14:textId="77777777" w:rsidR="007F76C5" w:rsidRPr="007520B0" w:rsidRDefault="007E370E" w:rsidP="00FF5C28">
            <w:pPr>
              <w:tabs>
                <w:tab w:val="center" w:pos="-2430"/>
                <w:tab w:val="left" w:pos="540"/>
              </w:tabs>
              <w:spacing w:before="120"/>
              <w:rPr>
                <w:rFonts w:ascii="Arial" w:eastAsia="SimSun" w:hAnsi="Arial" w:cs="Arial"/>
                <w:sz w:val="22"/>
                <w:szCs w:val="22"/>
              </w:rPr>
            </w:pPr>
            <w:r w:rsidRPr="007520B0">
              <w:rPr>
                <w:rFonts w:ascii="Arial" w:eastAsia="SimSun" w:hAnsi="Arial" w:cs="Arial"/>
                <w:sz w:val="22"/>
                <w:szCs w:val="22"/>
              </w:rPr>
              <w:t>Dependency (cause number):_________________________________________</w:t>
            </w:r>
          </w:p>
          <w:p w14:paraId="01E537A2" w14:textId="1F9B3C9B" w:rsidR="007E370E" w:rsidRPr="007520B0" w:rsidRDefault="007F76C5" w:rsidP="00B205F4">
            <w:pPr>
              <w:tabs>
                <w:tab w:val="center" w:pos="-2430"/>
                <w:tab w:val="left" w:pos="540"/>
              </w:tabs>
              <w:rPr>
                <w:rFonts w:ascii="Arial" w:eastAsia="SimSun" w:hAnsi="Arial" w:cs="Arial"/>
                <w:i/>
                <w:iCs/>
                <w:sz w:val="22"/>
                <w:szCs w:val="22"/>
              </w:rPr>
            </w:pPr>
            <w:r w:rsidRPr="007520B0">
              <w:rPr>
                <w:rFonts w:ascii="Arial" w:eastAsia="SimSun" w:hAnsi="Arial" w:cs="Arial"/>
                <w:i/>
                <w:iCs/>
                <w:sz w:val="22"/>
                <w:szCs w:val="22"/>
                <w:lang w:eastAsia="zh-CN"/>
              </w:rPr>
              <w:t>成瘾性（诉讼事由编号）：</w:t>
            </w:r>
          </w:p>
        </w:tc>
      </w:tr>
    </w:tbl>
    <w:p w14:paraId="68F68908" w14:textId="77777777" w:rsidR="00200A62" w:rsidRPr="007520B0" w:rsidRDefault="00200A62" w:rsidP="00FF5C28">
      <w:pPr>
        <w:spacing w:before="120"/>
        <w:ind w:left="720" w:hanging="720"/>
        <w:rPr>
          <w:rFonts w:ascii="Arial" w:eastAsia="SimSun" w:hAnsi="Arial" w:cs="Arial"/>
          <w:sz w:val="22"/>
          <w:szCs w:val="22"/>
        </w:rPr>
      </w:pPr>
    </w:p>
    <w:p w14:paraId="4C7E55C5" w14:textId="77777777" w:rsidR="007F76C5" w:rsidRPr="007520B0" w:rsidRDefault="007E370E" w:rsidP="00FF5C28">
      <w:pPr>
        <w:spacing w:before="120"/>
        <w:ind w:left="720" w:hanging="720"/>
        <w:rPr>
          <w:rFonts w:ascii="Arial" w:eastAsia="SimSun" w:hAnsi="Arial" w:cs="Arial"/>
          <w:sz w:val="22"/>
          <w:szCs w:val="22"/>
        </w:rPr>
      </w:pPr>
      <w:r w:rsidRPr="007520B0">
        <w:rPr>
          <w:rFonts w:ascii="Arial" w:eastAsia="SimSun" w:hAnsi="Arial" w:cs="Arial"/>
          <w:b/>
          <w:bCs/>
          <w:sz w:val="22"/>
          <w:szCs w:val="22"/>
        </w:rPr>
        <w:t>2.7</w:t>
      </w:r>
      <w:r w:rsidRPr="007520B0">
        <w:rPr>
          <w:rFonts w:ascii="Arial" w:eastAsia="SimSun" w:hAnsi="Arial" w:cs="Arial"/>
          <w:sz w:val="22"/>
          <w:szCs w:val="22"/>
        </w:rPr>
        <w:tab/>
        <w:t>Based upon the foregoing, the school district alleges that:</w:t>
      </w:r>
    </w:p>
    <w:p w14:paraId="34DE21B1" w14:textId="7EC0A108" w:rsidR="007E370E" w:rsidRPr="007520B0" w:rsidRDefault="007C161B" w:rsidP="00B205F4">
      <w:pPr>
        <w:ind w:left="720" w:hanging="720"/>
        <w:rPr>
          <w:rFonts w:ascii="Arial" w:eastAsia="SimSun" w:hAnsi="Arial" w:cs="Arial"/>
          <w:i/>
          <w:iCs/>
          <w:sz w:val="22"/>
          <w:szCs w:val="22"/>
        </w:rPr>
      </w:pPr>
      <w:r w:rsidRPr="007520B0">
        <w:rPr>
          <w:rFonts w:ascii="Arial" w:eastAsia="SimSun" w:hAnsi="Arial" w:cs="Arial"/>
          <w:b/>
          <w:bCs/>
          <w:i/>
          <w:iCs/>
          <w:sz w:val="22"/>
          <w:szCs w:val="22"/>
        </w:rPr>
        <w:tab/>
      </w:r>
      <w:r w:rsidRPr="007520B0">
        <w:rPr>
          <w:rFonts w:ascii="Arial" w:eastAsia="SimSun" w:hAnsi="Arial" w:cs="Arial"/>
          <w:i/>
          <w:iCs/>
          <w:sz w:val="22"/>
          <w:szCs w:val="22"/>
          <w:lang w:eastAsia="zh-CN"/>
        </w:rPr>
        <w:t>根据上述内容，学区称：</w:t>
      </w:r>
    </w:p>
    <w:p w14:paraId="17CE3058" w14:textId="77777777" w:rsidR="007F76C5" w:rsidRPr="007520B0" w:rsidRDefault="00AF5D36" w:rsidP="00FF5C28">
      <w:pPr>
        <w:spacing w:before="120"/>
        <w:ind w:left="1080" w:hanging="360"/>
        <w:rPr>
          <w:rFonts w:ascii="Arial" w:eastAsia="SimSun" w:hAnsi="Arial" w:cs="Arial"/>
          <w:sz w:val="22"/>
          <w:szCs w:val="22"/>
        </w:rPr>
      </w:pPr>
      <w:r w:rsidRPr="007520B0">
        <w:rPr>
          <w:rFonts w:ascii="Arial" w:eastAsia="SimSun" w:hAnsi="Arial" w:cs="Arial"/>
          <w:sz w:val="22"/>
          <w:szCs w:val="22"/>
        </w:rPr>
        <w:t>[  ]</w:t>
      </w:r>
      <w:r w:rsidRPr="007520B0">
        <w:rPr>
          <w:rFonts w:ascii="Arial" w:eastAsia="SimSun" w:hAnsi="Arial" w:cs="Arial"/>
          <w:sz w:val="22"/>
          <w:szCs w:val="22"/>
        </w:rPr>
        <w:tab/>
        <w:t>The respondent student is in violation of the Compulsory School Attendance Law in that the student has at least 7 unexcused absences within 1 month.</w:t>
      </w:r>
    </w:p>
    <w:p w14:paraId="7F0CA120" w14:textId="711FA117" w:rsidR="004965B2" w:rsidRPr="007520B0" w:rsidRDefault="007C161B" w:rsidP="00B205F4">
      <w:pPr>
        <w:ind w:left="1080" w:hanging="360"/>
        <w:rPr>
          <w:rFonts w:ascii="Arial" w:eastAsia="SimSun" w:hAnsi="Arial" w:cs="Arial"/>
          <w:i/>
          <w:iCs/>
          <w:sz w:val="22"/>
          <w:szCs w:val="22"/>
        </w:rPr>
      </w:pPr>
      <w:r w:rsidRPr="007520B0">
        <w:rPr>
          <w:rFonts w:ascii="Arial" w:eastAsia="SimSun" w:hAnsi="Arial" w:cs="Arial"/>
          <w:i/>
          <w:iCs/>
          <w:sz w:val="22"/>
          <w:szCs w:val="22"/>
        </w:rPr>
        <w:tab/>
      </w:r>
      <w:r w:rsidRPr="007520B0">
        <w:rPr>
          <w:rFonts w:ascii="Arial" w:eastAsia="SimSun" w:hAnsi="Arial" w:cs="Arial"/>
          <w:i/>
          <w:iCs/>
          <w:sz w:val="22"/>
          <w:szCs w:val="22"/>
          <w:lang w:eastAsia="zh-CN"/>
        </w:rPr>
        <w:t>被申请人学生在</w:t>
      </w:r>
      <w:r w:rsidRPr="007520B0">
        <w:rPr>
          <w:rFonts w:ascii="Arial" w:eastAsia="SimSun" w:hAnsi="Arial" w:cs="Arial"/>
          <w:i/>
          <w:iCs/>
          <w:sz w:val="22"/>
          <w:szCs w:val="22"/>
          <w:lang w:eastAsia="zh-CN"/>
        </w:rPr>
        <w:t>1</w:t>
      </w:r>
      <w:r w:rsidRPr="007520B0">
        <w:rPr>
          <w:rFonts w:ascii="Arial" w:eastAsia="SimSun" w:hAnsi="Arial" w:cs="Arial"/>
          <w:i/>
          <w:iCs/>
          <w:sz w:val="22"/>
          <w:szCs w:val="22"/>
          <w:lang w:eastAsia="zh-CN"/>
        </w:rPr>
        <w:t>个月内至少有</w:t>
      </w:r>
      <w:r w:rsidRPr="007520B0">
        <w:rPr>
          <w:rFonts w:ascii="Arial" w:eastAsia="SimSun" w:hAnsi="Arial" w:cs="Arial"/>
          <w:i/>
          <w:iCs/>
          <w:sz w:val="22"/>
          <w:szCs w:val="22"/>
          <w:lang w:eastAsia="zh-CN"/>
        </w:rPr>
        <w:t>7</w:t>
      </w:r>
      <w:r w:rsidRPr="007520B0">
        <w:rPr>
          <w:rFonts w:ascii="Arial" w:eastAsia="SimSun" w:hAnsi="Arial" w:cs="Arial"/>
          <w:i/>
          <w:iCs/>
          <w:sz w:val="22"/>
          <w:szCs w:val="22"/>
          <w:lang w:eastAsia="zh-CN"/>
        </w:rPr>
        <w:t>次无故缺勤，违反了《义务教育法》。</w:t>
      </w:r>
    </w:p>
    <w:p w14:paraId="7A581FE6" w14:textId="77777777" w:rsidR="007F76C5" w:rsidRPr="007520B0" w:rsidRDefault="004965B2" w:rsidP="00FF5C28">
      <w:pPr>
        <w:spacing w:before="120"/>
        <w:ind w:left="1080" w:hanging="360"/>
        <w:rPr>
          <w:rFonts w:ascii="Arial" w:eastAsia="SimSun" w:hAnsi="Arial" w:cs="Arial"/>
          <w:sz w:val="22"/>
          <w:szCs w:val="22"/>
        </w:rPr>
      </w:pPr>
      <w:r w:rsidRPr="007520B0">
        <w:rPr>
          <w:rFonts w:ascii="Arial" w:eastAsia="SimSun" w:hAnsi="Arial" w:cs="Arial"/>
          <w:sz w:val="22"/>
          <w:szCs w:val="22"/>
        </w:rPr>
        <w:t>[  ]</w:t>
      </w:r>
      <w:r w:rsidRPr="007520B0">
        <w:rPr>
          <w:rFonts w:ascii="Arial" w:eastAsia="SimSun" w:hAnsi="Arial" w:cs="Arial"/>
          <w:sz w:val="22"/>
          <w:szCs w:val="22"/>
        </w:rPr>
        <w:tab/>
        <w:t>The petition was filed not later than the child’s 15</w:t>
      </w:r>
      <w:r w:rsidRPr="007520B0">
        <w:rPr>
          <w:rFonts w:ascii="Arial" w:eastAsia="SimSun" w:hAnsi="Arial" w:cs="Arial"/>
          <w:sz w:val="22"/>
          <w:szCs w:val="22"/>
          <w:vertAlign w:val="superscript"/>
        </w:rPr>
        <w:t>th</w:t>
      </w:r>
      <w:r w:rsidRPr="007520B0">
        <w:rPr>
          <w:rFonts w:ascii="Arial" w:eastAsia="SimSun" w:hAnsi="Arial" w:cs="Arial"/>
          <w:sz w:val="22"/>
          <w:szCs w:val="22"/>
        </w:rPr>
        <w:t xml:space="preserve"> unexcused absence during the current school year.</w:t>
      </w:r>
    </w:p>
    <w:p w14:paraId="48BF447D" w14:textId="2CF2AB59" w:rsidR="00AF5D36" w:rsidRPr="007520B0" w:rsidRDefault="00772825" w:rsidP="00B205F4">
      <w:pPr>
        <w:ind w:left="1080" w:hanging="360"/>
        <w:rPr>
          <w:rFonts w:ascii="Arial" w:eastAsia="SimSun" w:hAnsi="Arial" w:cs="Arial"/>
          <w:i/>
          <w:iCs/>
          <w:sz w:val="22"/>
          <w:szCs w:val="22"/>
        </w:rPr>
      </w:pPr>
      <w:r w:rsidRPr="007520B0">
        <w:rPr>
          <w:rFonts w:ascii="Arial" w:eastAsia="SimSun" w:hAnsi="Arial" w:cs="Arial"/>
          <w:i/>
          <w:iCs/>
          <w:sz w:val="22"/>
          <w:szCs w:val="22"/>
        </w:rPr>
        <w:tab/>
      </w:r>
      <w:r w:rsidRPr="007520B0">
        <w:rPr>
          <w:rFonts w:ascii="Arial" w:eastAsia="SimSun" w:hAnsi="Arial" w:cs="Arial"/>
          <w:i/>
          <w:iCs/>
          <w:sz w:val="22"/>
          <w:szCs w:val="22"/>
          <w:lang w:eastAsia="zh-CN"/>
        </w:rPr>
        <w:t>申请的提交时间不得迟于孩子在本学年第</w:t>
      </w:r>
      <w:r w:rsidRPr="007520B0">
        <w:rPr>
          <w:rFonts w:ascii="Arial" w:eastAsia="SimSun" w:hAnsi="Arial" w:cs="Arial"/>
          <w:i/>
          <w:iCs/>
          <w:sz w:val="22"/>
          <w:szCs w:val="22"/>
          <w:lang w:eastAsia="zh-CN"/>
        </w:rPr>
        <w:t>15</w:t>
      </w:r>
      <w:r w:rsidRPr="007520B0">
        <w:rPr>
          <w:rFonts w:ascii="Arial" w:eastAsia="SimSun" w:hAnsi="Arial" w:cs="Arial"/>
          <w:i/>
          <w:iCs/>
          <w:sz w:val="22"/>
          <w:szCs w:val="22"/>
          <w:lang w:eastAsia="zh-CN"/>
        </w:rPr>
        <w:t>次无故缺勤。</w:t>
      </w:r>
    </w:p>
    <w:p w14:paraId="7EB6BB19" w14:textId="77777777" w:rsidR="007F76C5" w:rsidRPr="007520B0" w:rsidRDefault="00AF5D36" w:rsidP="00FF5C28">
      <w:pPr>
        <w:spacing w:before="120"/>
        <w:ind w:left="1080" w:hanging="360"/>
        <w:rPr>
          <w:rFonts w:ascii="Arial" w:eastAsia="SimSun" w:hAnsi="Arial" w:cs="Arial"/>
          <w:sz w:val="22"/>
          <w:szCs w:val="22"/>
        </w:rPr>
      </w:pPr>
      <w:r w:rsidRPr="007520B0">
        <w:rPr>
          <w:rFonts w:ascii="Arial" w:eastAsia="SimSun" w:hAnsi="Arial" w:cs="Arial"/>
          <w:sz w:val="22"/>
          <w:szCs w:val="22"/>
        </w:rPr>
        <w:t>[  ]</w:t>
      </w:r>
      <w:r w:rsidRPr="007520B0">
        <w:rPr>
          <w:rFonts w:ascii="Arial" w:eastAsia="SimSun" w:hAnsi="Arial" w:cs="Arial"/>
          <w:sz w:val="22"/>
          <w:szCs w:val="22"/>
        </w:rPr>
        <w:tab/>
        <w:t>The respondent parents/guardians are in violation of the Compulsory School Attendance Law in that they have not exercised reasonable diligence in causing the respondent student to regularly attend school.</w:t>
      </w:r>
    </w:p>
    <w:p w14:paraId="6CB34A4C" w14:textId="20711828" w:rsidR="00AF5D36" w:rsidRPr="007520B0" w:rsidRDefault="00772825" w:rsidP="00B205F4">
      <w:pPr>
        <w:ind w:left="1080" w:hanging="360"/>
        <w:rPr>
          <w:rFonts w:ascii="Arial" w:eastAsia="SimSun" w:hAnsi="Arial" w:cs="Arial"/>
          <w:i/>
          <w:iCs/>
          <w:sz w:val="22"/>
          <w:szCs w:val="22"/>
        </w:rPr>
      </w:pPr>
      <w:r w:rsidRPr="007520B0">
        <w:rPr>
          <w:rFonts w:ascii="Arial" w:eastAsia="SimSun" w:hAnsi="Arial" w:cs="Arial"/>
          <w:i/>
          <w:iCs/>
          <w:sz w:val="22"/>
          <w:szCs w:val="22"/>
        </w:rPr>
        <w:lastRenderedPageBreak/>
        <w:tab/>
      </w:r>
      <w:r w:rsidRPr="007520B0">
        <w:rPr>
          <w:rFonts w:ascii="Arial" w:eastAsia="SimSun" w:hAnsi="Arial" w:cs="Arial"/>
          <w:i/>
          <w:iCs/>
          <w:sz w:val="22"/>
          <w:szCs w:val="22"/>
          <w:lang w:eastAsia="zh-CN"/>
        </w:rPr>
        <w:t>被申请人家长</w:t>
      </w:r>
      <w:r w:rsidRPr="007520B0">
        <w:rPr>
          <w:rFonts w:ascii="Arial" w:eastAsia="SimSun" w:hAnsi="Arial" w:cs="Arial"/>
          <w:i/>
          <w:iCs/>
          <w:sz w:val="22"/>
          <w:szCs w:val="22"/>
          <w:lang w:eastAsia="zh-CN"/>
        </w:rPr>
        <w:t>/</w:t>
      </w:r>
      <w:r w:rsidRPr="007520B0">
        <w:rPr>
          <w:rFonts w:ascii="Arial" w:eastAsia="SimSun" w:hAnsi="Arial" w:cs="Arial"/>
          <w:i/>
          <w:iCs/>
          <w:sz w:val="22"/>
          <w:szCs w:val="22"/>
          <w:lang w:eastAsia="zh-CN"/>
        </w:rPr>
        <w:t>监护人没有尽合理努力促使被申请人学生正常上学，违反了《义务教育法》。</w:t>
      </w:r>
    </w:p>
    <w:p w14:paraId="16B34AC0" w14:textId="77777777" w:rsidR="007F76C5" w:rsidRPr="007520B0" w:rsidRDefault="00AF5D36" w:rsidP="00FF5C28">
      <w:pPr>
        <w:spacing w:before="120"/>
        <w:ind w:left="1080" w:hanging="360"/>
        <w:rPr>
          <w:rFonts w:ascii="Arial" w:eastAsia="SimSun" w:hAnsi="Arial" w:cs="Arial"/>
          <w:sz w:val="22"/>
          <w:szCs w:val="22"/>
        </w:rPr>
      </w:pPr>
      <w:r w:rsidRPr="007520B0">
        <w:rPr>
          <w:rFonts w:ascii="Arial" w:eastAsia="SimSun" w:hAnsi="Arial" w:cs="Arial"/>
          <w:sz w:val="22"/>
          <w:szCs w:val="22"/>
        </w:rPr>
        <w:t>[  ]</w:t>
      </w:r>
      <w:r w:rsidRPr="007520B0">
        <w:rPr>
          <w:rFonts w:ascii="Arial" w:eastAsia="SimSun" w:hAnsi="Arial" w:cs="Arial"/>
          <w:sz w:val="22"/>
          <w:szCs w:val="22"/>
        </w:rPr>
        <w:tab/>
        <w:t>Further opportunity to intervene with the respondents may result in successfully addressing the respondent student’s truant behavior.</w:t>
      </w:r>
    </w:p>
    <w:p w14:paraId="35362C1D" w14:textId="6FBCC088" w:rsidR="00AF5D36" w:rsidRPr="007520B0" w:rsidRDefault="00772825" w:rsidP="00B205F4">
      <w:pPr>
        <w:ind w:left="1080" w:hanging="360"/>
        <w:rPr>
          <w:rFonts w:ascii="Arial" w:eastAsia="SimSun" w:hAnsi="Arial" w:cs="Arial"/>
          <w:i/>
          <w:iCs/>
          <w:sz w:val="22"/>
          <w:szCs w:val="22"/>
        </w:rPr>
      </w:pPr>
      <w:r w:rsidRPr="007520B0">
        <w:rPr>
          <w:rFonts w:ascii="Arial" w:eastAsia="SimSun" w:hAnsi="Arial" w:cs="Arial"/>
          <w:i/>
          <w:iCs/>
          <w:sz w:val="22"/>
          <w:szCs w:val="22"/>
        </w:rPr>
        <w:tab/>
      </w:r>
      <w:r w:rsidRPr="007520B0">
        <w:rPr>
          <w:rFonts w:ascii="Arial" w:eastAsia="SimSun" w:hAnsi="Arial" w:cs="Arial"/>
          <w:i/>
          <w:iCs/>
          <w:sz w:val="22"/>
          <w:szCs w:val="22"/>
          <w:lang w:eastAsia="zh-CN"/>
        </w:rPr>
        <w:t>进一步干预被申请人可能有助于成功解决被申请人学生的逃学行为。</w:t>
      </w:r>
    </w:p>
    <w:p w14:paraId="0D895D2B" w14:textId="77777777" w:rsidR="007F76C5" w:rsidRPr="007520B0" w:rsidRDefault="00AF5D36" w:rsidP="00FF5C28">
      <w:pPr>
        <w:tabs>
          <w:tab w:val="left" w:pos="9180"/>
        </w:tabs>
        <w:spacing w:before="120"/>
        <w:ind w:left="1080" w:hanging="360"/>
        <w:rPr>
          <w:rFonts w:ascii="Arial" w:eastAsia="SimSun" w:hAnsi="Arial" w:cs="Arial"/>
          <w:sz w:val="22"/>
          <w:szCs w:val="22"/>
          <w:u w:val="single"/>
        </w:rPr>
      </w:pPr>
      <w:r w:rsidRPr="007520B0">
        <w:rPr>
          <w:rFonts w:ascii="Arial" w:eastAsia="SimSun" w:hAnsi="Arial" w:cs="Arial"/>
          <w:sz w:val="22"/>
          <w:szCs w:val="22"/>
        </w:rPr>
        <w:t>[  ]</w:t>
      </w:r>
      <w:r w:rsidRPr="007520B0">
        <w:rPr>
          <w:rFonts w:ascii="Arial" w:eastAsia="SimSun" w:hAnsi="Arial" w:cs="Arial"/>
          <w:sz w:val="22"/>
          <w:szCs w:val="22"/>
        </w:rPr>
        <w:tab/>
        <w:t xml:space="preserve">Other: </w:t>
      </w:r>
      <w:r w:rsidRPr="007520B0">
        <w:rPr>
          <w:rFonts w:ascii="Arial" w:eastAsia="SimSun" w:hAnsi="Arial" w:cs="Arial"/>
          <w:sz w:val="22"/>
          <w:szCs w:val="22"/>
          <w:u w:val="single"/>
        </w:rPr>
        <w:tab/>
      </w:r>
    </w:p>
    <w:p w14:paraId="7A471A97" w14:textId="13BEDA13" w:rsidR="00AF5D36" w:rsidRPr="007520B0" w:rsidRDefault="00772825" w:rsidP="00B205F4">
      <w:pPr>
        <w:tabs>
          <w:tab w:val="left" w:pos="9180"/>
        </w:tabs>
        <w:ind w:left="1080" w:hanging="360"/>
        <w:rPr>
          <w:rFonts w:ascii="Arial" w:eastAsia="SimSun" w:hAnsi="Arial" w:cs="Arial"/>
          <w:i/>
          <w:iCs/>
          <w:sz w:val="22"/>
          <w:szCs w:val="22"/>
          <w:u w:val="single"/>
        </w:rPr>
      </w:pPr>
      <w:r w:rsidRPr="007520B0">
        <w:rPr>
          <w:rFonts w:ascii="Arial" w:eastAsia="SimSun" w:hAnsi="Arial" w:cs="Arial"/>
          <w:i/>
          <w:iCs/>
          <w:sz w:val="22"/>
          <w:szCs w:val="22"/>
        </w:rPr>
        <w:tab/>
      </w:r>
      <w:r w:rsidRPr="007520B0">
        <w:rPr>
          <w:rFonts w:ascii="Arial" w:eastAsia="SimSun" w:hAnsi="Arial" w:cs="Arial"/>
          <w:i/>
          <w:iCs/>
          <w:sz w:val="22"/>
          <w:szCs w:val="22"/>
          <w:lang w:eastAsia="zh-CN"/>
        </w:rPr>
        <w:t>其他：</w:t>
      </w:r>
    </w:p>
    <w:p w14:paraId="14D40CB1" w14:textId="2169C17A" w:rsidR="00AF5D36" w:rsidRPr="007520B0" w:rsidRDefault="00AF5D36" w:rsidP="00772825">
      <w:pPr>
        <w:tabs>
          <w:tab w:val="left" w:pos="9180"/>
        </w:tabs>
        <w:spacing w:before="120"/>
        <w:ind w:left="1440" w:hanging="360"/>
        <w:rPr>
          <w:rFonts w:ascii="Arial" w:eastAsia="SimSun" w:hAnsi="Arial" w:cs="Arial"/>
          <w:sz w:val="22"/>
          <w:szCs w:val="22"/>
          <w:u w:val="single"/>
        </w:rPr>
      </w:pPr>
      <w:r w:rsidRPr="007520B0">
        <w:rPr>
          <w:rFonts w:ascii="Arial" w:eastAsia="SimSun" w:hAnsi="Arial" w:cs="Arial"/>
          <w:sz w:val="22"/>
          <w:szCs w:val="22"/>
          <w:u w:val="single"/>
        </w:rPr>
        <w:tab/>
      </w:r>
      <w:r w:rsidRPr="007520B0">
        <w:rPr>
          <w:rFonts w:ascii="Arial" w:eastAsia="SimSun" w:hAnsi="Arial" w:cs="Arial"/>
          <w:sz w:val="22"/>
          <w:szCs w:val="22"/>
          <w:u w:val="single"/>
        </w:rPr>
        <w:tab/>
      </w:r>
    </w:p>
    <w:p w14:paraId="25F7A344" w14:textId="455311BA" w:rsidR="00AF5D36" w:rsidRPr="007520B0" w:rsidRDefault="00AF5D36" w:rsidP="00772825">
      <w:pPr>
        <w:tabs>
          <w:tab w:val="left" w:pos="9180"/>
        </w:tabs>
        <w:spacing w:before="120"/>
        <w:ind w:left="1440" w:hanging="360"/>
        <w:rPr>
          <w:rFonts w:ascii="Arial" w:eastAsia="SimSun" w:hAnsi="Arial" w:cs="Arial"/>
          <w:sz w:val="22"/>
          <w:szCs w:val="22"/>
          <w:u w:val="single"/>
        </w:rPr>
      </w:pPr>
      <w:r w:rsidRPr="007520B0">
        <w:rPr>
          <w:rFonts w:ascii="Arial" w:eastAsia="SimSun" w:hAnsi="Arial" w:cs="Arial"/>
          <w:sz w:val="22"/>
          <w:szCs w:val="22"/>
          <w:u w:val="single"/>
        </w:rPr>
        <w:tab/>
      </w:r>
      <w:r w:rsidRPr="007520B0">
        <w:rPr>
          <w:rFonts w:ascii="Arial" w:eastAsia="SimSun" w:hAnsi="Arial" w:cs="Arial"/>
          <w:sz w:val="22"/>
          <w:szCs w:val="22"/>
          <w:u w:val="single"/>
        </w:rPr>
        <w:tab/>
      </w:r>
    </w:p>
    <w:p w14:paraId="77844D0D" w14:textId="77777777" w:rsidR="007F76C5" w:rsidRPr="007520B0" w:rsidRDefault="007E370E" w:rsidP="00FF5C28">
      <w:pPr>
        <w:tabs>
          <w:tab w:val="center" w:pos="-2430"/>
          <w:tab w:val="left" w:pos="180"/>
        </w:tabs>
        <w:spacing w:before="120"/>
        <w:jc w:val="center"/>
        <w:rPr>
          <w:rFonts w:ascii="Arial" w:eastAsia="SimSun" w:hAnsi="Arial" w:cs="Arial"/>
          <w:b/>
          <w:sz w:val="22"/>
          <w:szCs w:val="22"/>
        </w:rPr>
      </w:pPr>
      <w:r w:rsidRPr="007520B0">
        <w:rPr>
          <w:rFonts w:ascii="Arial" w:eastAsia="SimSun" w:hAnsi="Arial" w:cs="Arial"/>
          <w:b/>
          <w:bCs/>
          <w:sz w:val="22"/>
          <w:szCs w:val="22"/>
        </w:rPr>
        <w:t>III. RELIEF REQUESTED</w:t>
      </w:r>
    </w:p>
    <w:p w14:paraId="283F2DB0" w14:textId="30CFFC6E" w:rsidR="007E370E" w:rsidRPr="007520B0" w:rsidRDefault="00772825" w:rsidP="00B205F4">
      <w:pPr>
        <w:tabs>
          <w:tab w:val="center" w:pos="-2430"/>
          <w:tab w:val="left" w:pos="180"/>
        </w:tabs>
        <w:jc w:val="center"/>
        <w:rPr>
          <w:rFonts w:ascii="Arial" w:eastAsia="SimSun" w:hAnsi="Arial" w:cs="Arial"/>
          <w:b/>
          <w:i/>
          <w:iCs/>
          <w:sz w:val="22"/>
          <w:szCs w:val="22"/>
        </w:rPr>
      </w:pPr>
      <w:r w:rsidRPr="007520B0">
        <w:rPr>
          <w:rFonts w:ascii="Arial" w:eastAsia="SimSun" w:hAnsi="Arial" w:cs="Arial"/>
          <w:b/>
          <w:bCs/>
          <w:i/>
          <w:iCs/>
          <w:sz w:val="22"/>
          <w:szCs w:val="22"/>
        </w:rPr>
        <w:t xml:space="preserve">     </w:t>
      </w:r>
      <w:r w:rsidRPr="007520B0">
        <w:rPr>
          <w:rFonts w:ascii="Arial" w:eastAsia="SimSun" w:hAnsi="Arial" w:cs="Arial"/>
          <w:b/>
          <w:bCs/>
          <w:i/>
          <w:iCs/>
          <w:sz w:val="22"/>
          <w:szCs w:val="22"/>
          <w:lang w:eastAsia="zh-CN"/>
        </w:rPr>
        <w:t>请求救济</w:t>
      </w:r>
    </w:p>
    <w:p w14:paraId="5ED3233D" w14:textId="77777777" w:rsidR="007F76C5" w:rsidRPr="007520B0" w:rsidRDefault="007E370E" w:rsidP="00FF5C28">
      <w:pPr>
        <w:spacing w:before="120"/>
        <w:ind w:left="720" w:hanging="720"/>
        <w:rPr>
          <w:rFonts w:ascii="Arial" w:eastAsia="SimSun" w:hAnsi="Arial" w:cs="Arial"/>
          <w:sz w:val="22"/>
          <w:szCs w:val="22"/>
        </w:rPr>
      </w:pPr>
      <w:r w:rsidRPr="007520B0">
        <w:rPr>
          <w:rFonts w:ascii="Arial" w:eastAsia="SimSun" w:hAnsi="Arial" w:cs="Arial"/>
          <w:b/>
          <w:bCs/>
          <w:sz w:val="22"/>
          <w:szCs w:val="22"/>
        </w:rPr>
        <w:t>3.1</w:t>
      </w:r>
      <w:r w:rsidRPr="007520B0">
        <w:rPr>
          <w:rFonts w:ascii="Arial" w:eastAsia="SimSun" w:hAnsi="Arial" w:cs="Arial"/>
          <w:sz w:val="22"/>
          <w:szCs w:val="22"/>
        </w:rPr>
        <w:tab/>
        <w:t>The school district requests that the court:</w:t>
      </w:r>
    </w:p>
    <w:p w14:paraId="1AC88571" w14:textId="6DCBDC60" w:rsidR="007E370E" w:rsidRPr="007520B0" w:rsidRDefault="00772825" w:rsidP="00B205F4">
      <w:pPr>
        <w:ind w:left="720" w:hanging="720"/>
        <w:rPr>
          <w:rFonts w:ascii="Arial" w:eastAsia="SimSun" w:hAnsi="Arial" w:cs="Arial"/>
          <w:i/>
          <w:iCs/>
          <w:sz w:val="22"/>
          <w:szCs w:val="22"/>
        </w:rPr>
      </w:pPr>
      <w:r w:rsidRPr="007520B0">
        <w:rPr>
          <w:rFonts w:ascii="Arial" w:eastAsia="SimSun" w:hAnsi="Arial" w:cs="Arial"/>
          <w:b/>
          <w:bCs/>
          <w:i/>
          <w:iCs/>
          <w:sz w:val="22"/>
          <w:szCs w:val="22"/>
        </w:rPr>
        <w:tab/>
      </w:r>
      <w:r w:rsidRPr="007520B0">
        <w:rPr>
          <w:rFonts w:ascii="Arial" w:eastAsia="SimSun" w:hAnsi="Arial" w:cs="Arial"/>
          <w:i/>
          <w:iCs/>
          <w:sz w:val="22"/>
          <w:szCs w:val="22"/>
          <w:lang w:eastAsia="zh-CN"/>
        </w:rPr>
        <w:t>学区请求法院：</w:t>
      </w:r>
    </w:p>
    <w:p w14:paraId="0FCC96CE" w14:textId="77777777" w:rsidR="007F76C5" w:rsidRPr="007520B0" w:rsidRDefault="00891CDF" w:rsidP="00FF5C28">
      <w:pPr>
        <w:spacing w:before="120"/>
        <w:ind w:left="1080" w:hanging="360"/>
        <w:rPr>
          <w:rFonts w:ascii="Arial" w:eastAsia="SimSun" w:hAnsi="Arial" w:cs="Arial"/>
          <w:sz w:val="22"/>
          <w:szCs w:val="22"/>
        </w:rPr>
      </w:pPr>
      <w:r w:rsidRPr="007520B0">
        <w:rPr>
          <w:rFonts w:ascii="Arial" w:eastAsia="SimSun" w:hAnsi="Arial" w:cs="Arial"/>
          <w:sz w:val="22"/>
          <w:szCs w:val="22"/>
        </w:rPr>
        <w:t>[  ]</w:t>
      </w:r>
      <w:r w:rsidRPr="007520B0">
        <w:rPr>
          <w:rFonts w:ascii="Arial" w:eastAsia="SimSun" w:hAnsi="Arial" w:cs="Arial"/>
          <w:sz w:val="22"/>
          <w:szCs w:val="22"/>
        </w:rPr>
        <w:tab/>
        <w:t>Stay this proceeding, and refer the respondents to the Community Engagement Board.</w:t>
      </w:r>
    </w:p>
    <w:p w14:paraId="19B404FD" w14:textId="60EE56FE" w:rsidR="00891CDF" w:rsidRPr="007520B0" w:rsidRDefault="00772825" w:rsidP="00B205F4">
      <w:pPr>
        <w:ind w:left="1080" w:hanging="360"/>
        <w:rPr>
          <w:rFonts w:ascii="Arial" w:eastAsia="SimSun" w:hAnsi="Arial" w:cs="Arial"/>
          <w:i/>
          <w:iCs/>
          <w:sz w:val="22"/>
          <w:szCs w:val="22"/>
        </w:rPr>
      </w:pPr>
      <w:r w:rsidRPr="007520B0">
        <w:rPr>
          <w:rFonts w:ascii="Arial" w:eastAsia="SimSun" w:hAnsi="Arial" w:cs="Arial"/>
          <w:i/>
          <w:iCs/>
          <w:sz w:val="22"/>
          <w:szCs w:val="22"/>
        </w:rPr>
        <w:tab/>
      </w:r>
      <w:r w:rsidRPr="007520B0">
        <w:rPr>
          <w:rFonts w:ascii="Arial" w:eastAsia="SimSun" w:hAnsi="Arial" w:cs="Arial"/>
          <w:i/>
          <w:iCs/>
          <w:sz w:val="22"/>
          <w:szCs w:val="22"/>
          <w:lang w:eastAsia="zh-CN"/>
        </w:rPr>
        <w:t>暂停本程序，并将被申请人转介给社区参与委员会。</w:t>
      </w:r>
    </w:p>
    <w:p w14:paraId="58BE8FF0" w14:textId="77777777" w:rsidR="007F76C5" w:rsidRPr="007520B0" w:rsidRDefault="00891CDF" w:rsidP="00FF5C28">
      <w:pPr>
        <w:spacing w:before="120"/>
        <w:ind w:left="1080" w:hanging="360"/>
        <w:rPr>
          <w:rFonts w:ascii="Arial" w:eastAsia="SimSun" w:hAnsi="Arial" w:cs="Arial"/>
          <w:sz w:val="22"/>
          <w:szCs w:val="22"/>
        </w:rPr>
      </w:pPr>
      <w:r w:rsidRPr="007520B0">
        <w:rPr>
          <w:rFonts w:ascii="Arial" w:eastAsia="SimSun" w:hAnsi="Arial" w:cs="Arial"/>
          <w:sz w:val="22"/>
          <w:szCs w:val="22"/>
        </w:rPr>
        <w:t>[  ]</w:t>
      </w:r>
      <w:r w:rsidRPr="007520B0">
        <w:rPr>
          <w:rFonts w:ascii="Arial" w:eastAsia="SimSun" w:hAnsi="Arial" w:cs="Arial"/>
          <w:sz w:val="22"/>
          <w:szCs w:val="22"/>
        </w:rPr>
        <w:tab/>
        <w:t>Set a date and time for a court hearing to consider this petition.</w:t>
      </w:r>
    </w:p>
    <w:p w14:paraId="2A301595" w14:textId="63BC602F" w:rsidR="00891CDF" w:rsidRPr="007520B0" w:rsidRDefault="00772825" w:rsidP="00B205F4">
      <w:pPr>
        <w:ind w:left="1080" w:hanging="360"/>
        <w:rPr>
          <w:rFonts w:ascii="Arial" w:eastAsia="SimSun" w:hAnsi="Arial" w:cs="Arial"/>
          <w:i/>
          <w:iCs/>
          <w:sz w:val="22"/>
          <w:szCs w:val="22"/>
        </w:rPr>
      </w:pPr>
      <w:r w:rsidRPr="007520B0">
        <w:rPr>
          <w:rFonts w:ascii="Arial" w:eastAsia="SimSun" w:hAnsi="Arial" w:cs="Arial"/>
          <w:i/>
          <w:iCs/>
          <w:sz w:val="22"/>
          <w:szCs w:val="22"/>
        </w:rPr>
        <w:tab/>
      </w:r>
      <w:r w:rsidRPr="007520B0">
        <w:rPr>
          <w:rFonts w:ascii="Arial" w:eastAsia="SimSun" w:hAnsi="Arial" w:cs="Arial"/>
          <w:i/>
          <w:iCs/>
          <w:sz w:val="22"/>
          <w:szCs w:val="22"/>
          <w:lang w:eastAsia="zh-CN"/>
        </w:rPr>
        <w:t>设定法庭听证会的日期和时间，以考虑此申请。</w:t>
      </w:r>
    </w:p>
    <w:p w14:paraId="25EB4A50" w14:textId="77777777" w:rsidR="007F76C5" w:rsidRPr="007520B0" w:rsidRDefault="00891CDF" w:rsidP="00FF5C28">
      <w:pPr>
        <w:tabs>
          <w:tab w:val="left" w:pos="7740"/>
        </w:tabs>
        <w:spacing w:before="120"/>
        <w:ind w:left="1080"/>
        <w:rPr>
          <w:rFonts w:ascii="Arial" w:eastAsia="SimSun" w:hAnsi="Arial" w:cs="Arial"/>
          <w:sz w:val="22"/>
          <w:szCs w:val="22"/>
        </w:rPr>
      </w:pPr>
      <w:r w:rsidRPr="007520B0">
        <w:rPr>
          <w:rFonts w:ascii="Arial" w:eastAsia="SimSun" w:hAnsi="Arial" w:cs="Arial"/>
          <w:sz w:val="22"/>
          <w:szCs w:val="22"/>
        </w:rPr>
        <w:t xml:space="preserve">Interpreter services in [  ] language </w:t>
      </w:r>
      <w:r w:rsidRPr="007520B0">
        <w:rPr>
          <w:rFonts w:ascii="Arial" w:eastAsia="SimSun" w:hAnsi="Arial" w:cs="Arial"/>
          <w:sz w:val="22"/>
          <w:szCs w:val="22"/>
          <w:u w:val="single"/>
        </w:rPr>
        <w:tab/>
      </w:r>
      <w:r w:rsidRPr="007520B0">
        <w:rPr>
          <w:rFonts w:ascii="Arial" w:eastAsia="SimSun" w:hAnsi="Arial" w:cs="Arial"/>
          <w:sz w:val="22"/>
          <w:szCs w:val="22"/>
        </w:rPr>
        <w:t xml:space="preserve">  [  ] hearing impaired are required for [  ] child  [  ] parents/guardians.</w:t>
      </w:r>
    </w:p>
    <w:p w14:paraId="11B8CD66" w14:textId="46D9F6B0" w:rsidR="00891CDF" w:rsidRPr="007520B0" w:rsidRDefault="007F76C5" w:rsidP="00B205F4">
      <w:pPr>
        <w:tabs>
          <w:tab w:val="left" w:pos="7740"/>
        </w:tabs>
        <w:ind w:left="1080"/>
        <w:rPr>
          <w:rFonts w:ascii="Arial" w:eastAsia="SimSun" w:hAnsi="Arial" w:cs="Arial"/>
          <w:i/>
          <w:iCs/>
          <w:sz w:val="22"/>
          <w:szCs w:val="22"/>
        </w:rPr>
      </w:pPr>
      <w:r w:rsidRPr="007520B0">
        <w:rPr>
          <w:rFonts w:ascii="Arial" w:eastAsia="SimSun" w:hAnsi="Arial" w:cs="Arial"/>
          <w:i/>
          <w:iCs/>
          <w:sz w:val="22"/>
          <w:szCs w:val="22"/>
          <w:lang w:eastAsia="zh-CN"/>
        </w:rPr>
        <w:t xml:space="preserve">[-] </w:t>
      </w:r>
      <w:r w:rsidRPr="007520B0">
        <w:rPr>
          <w:rFonts w:ascii="Arial" w:eastAsia="SimSun" w:hAnsi="Arial" w:cs="Arial"/>
          <w:i/>
          <w:iCs/>
          <w:sz w:val="22"/>
          <w:szCs w:val="22"/>
          <w:lang w:eastAsia="zh-CN"/>
        </w:rPr>
        <w:t>儿童</w:t>
      </w:r>
      <w:r w:rsidRPr="007520B0">
        <w:rPr>
          <w:rFonts w:ascii="Arial" w:eastAsia="SimSun" w:hAnsi="Arial" w:cs="Arial"/>
          <w:i/>
          <w:iCs/>
          <w:sz w:val="22"/>
          <w:szCs w:val="22"/>
          <w:lang w:eastAsia="zh-CN"/>
        </w:rPr>
        <w:t xml:space="preserve"> [-] </w:t>
      </w:r>
      <w:r w:rsidRPr="007520B0">
        <w:rPr>
          <w:rFonts w:ascii="Arial" w:eastAsia="SimSun" w:hAnsi="Arial" w:cs="Arial"/>
          <w:i/>
          <w:iCs/>
          <w:sz w:val="22"/>
          <w:szCs w:val="22"/>
          <w:lang w:eastAsia="zh-CN"/>
        </w:rPr>
        <w:t>父母</w:t>
      </w:r>
      <w:r w:rsidRPr="007520B0">
        <w:rPr>
          <w:rFonts w:ascii="Arial" w:eastAsia="SimSun" w:hAnsi="Arial" w:cs="Arial"/>
          <w:i/>
          <w:iCs/>
          <w:sz w:val="22"/>
          <w:szCs w:val="22"/>
          <w:lang w:eastAsia="zh-CN"/>
        </w:rPr>
        <w:t>/</w:t>
      </w:r>
      <w:r w:rsidRPr="007520B0">
        <w:rPr>
          <w:rFonts w:ascii="Arial" w:eastAsia="SimSun" w:hAnsi="Arial" w:cs="Arial"/>
          <w:i/>
          <w:iCs/>
          <w:sz w:val="22"/>
          <w:szCs w:val="22"/>
          <w:lang w:eastAsia="zh-CN"/>
        </w:rPr>
        <w:t>监护人需要</w:t>
      </w:r>
      <w:r w:rsidRPr="007520B0">
        <w:rPr>
          <w:rFonts w:ascii="Arial" w:eastAsia="SimSun" w:hAnsi="Arial" w:cs="Arial"/>
          <w:i/>
          <w:iCs/>
          <w:sz w:val="22"/>
          <w:szCs w:val="22"/>
          <w:lang w:eastAsia="zh-CN"/>
        </w:rPr>
        <w:t xml:space="preserve"> </w:t>
      </w:r>
      <w:r w:rsidRPr="007520B0">
        <w:rPr>
          <w:rFonts w:ascii="Arial" w:eastAsia="SimSun" w:hAnsi="Arial" w:cs="Arial"/>
          <w:sz w:val="22"/>
          <w:szCs w:val="22"/>
          <w:lang w:eastAsia="zh-CN"/>
        </w:rPr>
        <w:tab/>
      </w:r>
      <w:r w:rsidRPr="007520B0">
        <w:rPr>
          <w:rFonts w:ascii="Arial" w:eastAsia="SimSun" w:hAnsi="Arial" w:cs="Arial"/>
          <w:i/>
          <w:iCs/>
          <w:sz w:val="22"/>
          <w:szCs w:val="22"/>
          <w:lang w:eastAsia="zh-CN"/>
        </w:rPr>
        <w:t xml:space="preserve">  [-]</w:t>
      </w:r>
      <w:r w:rsidRPr="007520B0">
        <w:rPr>
          <w:rFonts w:ascii="Arial" w:eastAsia="SimSun" w:hAnsi="Arial" w:cs="Arial"/>
          <w:i/>
          <w:iCs/>
          <w:sz w:val="22"/>
          <w:szCs w:val="22"/>
          <w:lang w:eastAsia="zh-CN"/>
        </w:rPr>
        <w:t>语言</w:t>
      </w:r>
      <w:r w:rsidRPr="007520B0">
        <w:rPr>
          <w:rFonts w:ascii="Arial" w:eastAsia="SimSun" w:hAnsi="Arial" w:cs="Arial"/>
          <w:i/>
          <w:iCs/>
          <w:sz w:val="22"/>
          <w:szCs w:val="22"/>
          <w:lang w:eastAsia="zh-CN"/>
        </w:rPr>
        <w:t xml:space="preserve">[-] </w:t>
      </w:r>
      <w:r w:rsidRPr="007520B0">
        <w:rPr>
          <w:rFonts w:ascii="Arial" w:eastAsia="SimSun" w:hAnsi="Arial" w:cs="Arial"/>
          <w:i/>
          <w:iCs/>
          <w:sz w:val="22"/>
          <w:szCs w:val="22"/>
          <w:lang w:eastAsia="zh-CN"/>
        </w:rPr>
        <w:t>听力障碍口译服务。</w:t>
      </w:r>
    </w:p>
    <w:p w14:paraId="725F13A2" w14:textId="77777777" w:rsidR="007F76C5" w:rsidRPr="007520B0" w:rsidRDefault="007E370E" w:rsidP="00FF5C28">
      <w:pPr>
        <w:tabs>
          <w:tab w:val="left" w:pos="180"/>
        </w:tabs>
        <w:spacing w:before="120"/>
        <w:ind w:left="720" w:hanging="720"/>
        <w:jc w:val="center"/>
        <w:rPr>
          <w:rFonts w:ascii="Arial" w:eastAsia="SimSun" w:hAnsi="Arial" w:cs="Arial"/>
          <w:b/>
          <w:sz w:val="22"/>
          <w:szCs w:val="22"/>
        </w:rPr>
      </w:pPr>
      <w:r w:rsidRPr="007520B0">
        <w:rPr>
          <w:rFonts w:ascii="Arial" w:eastAsia="SimSun" w:hAnsi="Arial" w:cs="Arial"/>
          <w:b/>
          <w:bCs/>
          <w:sz w:val="22"/>
          <w:szCs w:val="22"/>
        </w:rPr>
        <w:t>IV. DECLARATION</w:t>
      </w:r>
    </w:p>
    <w:p w14:paraId="79AC747A" w14:textId="0109A4C3" w:rsidR="007E370E" w:rsidRPr="007520B0" w:rsidRDefault="00772825" w:rsidP="00B205F4">
      <w:pPr>
        <w:tabs>
          <w:tab w:val="left" w:pos="180"/>
        </w:tabs>
        <w:ind w:left="720" w:hanging="720"/>
        <w:jc w:val="center"/>
        <w:rPr>
          <w:rFonts w:ascii="Arial" w:eastAsia="SimSun" w:hAnsi="Arial" w:cs="Arial"/>
          <w:b/>
          <w:i/>
          <w:iCs/>
          <w:sz w:val="22"/>
          <w:szCs w:val="22"/>
        </w:rPr>
      </w:pPr>
      <w:r w:rsidRPr="007520B0">
        <w:rPr>
          <w:rFonts w:ascii="Arial" w:eastAsia="SimSun" w:hAnsi="Arial" w:cs="Arial"/>
          <w:b/>
          <w:bCs/>
          <w:i/>
          <w:iCs/>
          <w:sz w:val="22"/>
          <w:szCs w:val="22"/>
        </w:rPr>
        <w:t xml:space="preserve">     </w:t>
      </w:r>
      <w:r w:rsidRPr="007520B0">
        <w:rPr>
          <w:rFonts w:ascii="Arial" w:eastAsia="SimSun" w:hAnsi="Arial" w:cs="Arial"/>
          <w:b/>
          <w:bCs/>
          <w:i/>
          <w:iCs/>
          <w:sz w:val="22"/>
          <w:szCs w:val="22"/>
          <w:lang w:eastAsia="zh-CN"/>
        </w:rPr>
        <w:t>声明</w:t>
      </w:r>
    </w:p>
    <w:p w14:paraId="2A4C8828" w14:textId="77777777" w:rsidR="007F76C5" w:rsidRPr="007520B0" w:rsidRDefault="007E370E" w:rsidP="00FF5C28">
      <w:pPr>
        <w:tabs>
          <w:tab w:val="left" w:pos="4320"/>
          <w:tab w:val="left" w:pos="9090"/>
        </w:tabs>
        <w:spacing w:before="120"/>
        <w:ind w:left="720" w:hanging="720"/>
        <w:rPr>
          <w:rFonts w:ascii="Arial" w:eastAsia="SimSun" w:hAnsi="Arial" w:cs="Arial"/>
          <w:sz w:val="22"/>
          <w:szCs w:val="22"/>
        </w:rPr>
      </w:pPr>
      <w:r w:rsidRPr="007520B0">
        <w:rPr>
          <w:rFonts w:ascii="Arial" w:eastAsia="SimSun" w:hAnsi="Arial" w:cs="Arial"/>
          <w:b/>
          <w:bCs/>
          <w:sz w:val="22"/>
          <w:szCs w:val="22"/>
        </w:rPr>
        <w:t>4.1</w:t>
      </w:r>
      <w:r w:rsidRPr="007520B0">
        <w:rPr>
          <w:rFonts w:ascii="Arial" w:eastAsia="SimSun" w:hAnsi="Arial" w:cs="Arial"/>
          <w:sz w:val="22"/>
          <w:szCs w:val="22"/>
        </w:rPr>
        <w:tab/>
        <w:t>I,</w:t>
      </w:r>
      <w:r w:rsidRPr="007520B0">
        <w:rPr>
          <w:rFonts w:ascii="Arial" w:eastAsia="SimSun" w:hAnsi="Arial" w:cs="Arial"/>
          <w:sz w:val="22"/>
          <w:szCs w:val="22"/>
          <w:u w:val="single"/>
        </w:rPr>
        <w:tab/>
      </w:r>
      <w:r w:rsidRPr="007520B0">
        <w:rPr>
          <w:rFonts w:ascii="Arial" w:eastAsia="SimSun" w:hAnsi="Arial" w:cs="Arial"/>
          <w:sz w:val="22"/>
          <w:szCs w:val="22"/>
        </w:rPr>
        <w:t xml:space="preserve"> am employed as a </w:t>
      </w:r>
      <w:r w:rsidRPr="007520B0">
        <w:rPr>
          <w:rFonts w:ascii="Arial" w:eastAsia="SimSun" w:hAnsi="Arial" w:cs="Arial"/>
          <w:sz w:val="22"/>
          <w:szCs w:val="22"/>
          <w:u w:val="single"/>
        </w:rPr>
        <w:tab/>
      </w:r>
      <w:r w:rsidRPr="007520B0">
        <w:rPr>
          <w:rFonts w:ascii="Arial" w:eastAsia="SimSun" w:hAnsi="Arial" w:cs="Arial"/>
          <w:sz w:val="22"/>
          <w:szCs w:val="22"/>
        </w:rPr>
        <w:t xml:space="preserve">by the </w:t>
      </w:r>
      <w:r w:rsidRPr="007520B0">
        <w:rPr>
          <w:rFonts w:ascii="Arial" w:eastAsia="SimSun" w:hAnsi="Arial" w:cs="Arial"/>
          <w:sz w:val="22"/>
          <w:szCs w:val="22"/>
          <w:u w:val="single"/>
        </w:rPr>
        <w:tab/>
      </w:r>
      <w:r w:rsidRPr="007520B0">
        <w:rPr>
          <w:rFonts w:ascii="Arial" w:eastAsia="SimSun" w:hAnsi="Arial" w:cs="Arial"/>
          <w:sz w:val="22"/>
          <w:szCs w:val="22"/>
        </w:rPr>
        <w:t xml:space="preserve">School District. I declare under penalty of perjury under the laws of the State of Washington that the above information is true and accurate and that the </w:t>
      </w:r>
      <w:r w:rsidRPr="007520B0">
        <w:rPr>
          <w:rFonts w:ascii="Arial" w:eastAsia="SimSun" w:hAnsi="Arial" w:cs="Arial"/>
          <w:sz w:val="22"/>
          <w:szCs w:val="22"/>
          <w:u w:val="single"/>
        </w:rPr>
        <w:tab/>
      </w:r>
      <w:r w:rsidRPr="007520B0">
        <w:rPr>
          <w:rFonts w:ascii="Arial" w:eastAsia="SimSun" w:hAnsi="Arial" w:cs="Arial"/>
          <w:sz w:val="22"/>
          <w:szCs w:val="22"/>
        </w:rPr>
        <w:t>School District has complied with the statutory requirements of RCW 28A.225.020.</w:t>
      </w:r>
    </w:p>
    <w:p w14:paraId="67FD75E3" w14:textId="1AFDA6AA" w:rsidR="007E370E" w:rsidRPr="007520B0" w:rsidRDefault="00772825" w:rsidP="00B205F4">
      <w:pPr>
        <w:tabs>
          <w:tab w:val="left" w:pos="4320"/>
          <w:tab w:val="left" w:pos="9090"/>
        </w:tabs>
        <w:ind w:left="720" w:hanging="720"/>
        <w:rPr>
          <w:rFonts w:ascii="Arial" w:eastAsia="SimSun" w:hAnsi="Arial" w:cs="Arial"/>
          <w:i/>
          <w:iCs/>
          <w:sz w:val="22"/>
          <w:szCs w:val="22"/>
        </w:rPr>
      </w:pPr>
      <w:r w:rsidRPr="007520B0">
        <w:rPr>
          <w:rFonts w:ascii="Arial" w:eastAsia="SimSun" w:hAnsi="Arial" w:cs="Arial"/>
          <w:b/>
          <w:bCs/>
          <w:i/>
          <w:iCs/>
          <w:sz w:val="22"/>
          <w:szCs w:val="22"/>
        </w:rPr>
        <w:tab/>
      </w:r>
      <w:r w:rsidRPr="007520B0">
        <w:rPr>
          <w:rFonts w:ascii="Arial" w:eastAsia="SimSun" w:hAnsi="Arial" w:cs="Arial"/>
          <w:i/>
          <w:iCs/>
          <w:sz w:val="22"/>
          <w:szCs w:val="22"/>
          <w:lang w:eastAsia="zh-CN"/>
        </w:rPr>
        <w:t>我，</w:t>
      </w:r>
      <w:r w:rsidRPr="007520B0">
        <w:rPr>
          <w:rFonts w:ascii="Arial" w:eastAsia="SimSun" w:hAnsi="Arial" w:cs="Arial"/>
          <w:sz w:val="22"/>
          <w:szCs w:val="22"/>
          <w:lang w:eastAsia="zh-CN"/>
        </w:rPr>
        <w:tab/>
      </w:r>
      <w:r w:rsidRPr="007520B0">
        <w:rPr>
          <w:rFonts w:ascii="Arial" w:eastAsia="SimSun" w:hAnsi="Arial" w:cs="Arial"/>
          <w:i/>
          <w:iCs/>
          <w:sz w:val="22"/>
          <w:szCs w:val="22"/>
          <w:lang w:eastAsia="zh-CN"/>
        </w:rPr>
        <w:t xml:space="preserve"> </w:t>
      </w:r>
      <w:r w:rsidRPr="007520B0">
        <w:rPr>
          <w:rFonts w:ascii="Arial" w:eastAsia="SimSun" w:hAnsi="Arial" w:cs="Arial"/>
          <w:i/>
          <w:iCs/>
          <w:sz w:val="22"/>
          <w:szCs w:val="22"/>
          <w:lang w:eastAsia="zh-CN"/>
        </w:rPr>
        <w:t>受雇担任</w:t>
      </w:r>
      <w:r w:rsidRPr="007520B0">
        <w:rPr>
          <w:rFonts w:ascii="Arial" w:eastAsia="SimSun" w:hAnsi="Arial" w:cs="Arial"/>
          <w:i/>
          <w:iCs/>
          <w:sz w:val="22"/>
          <w:szCs w:val="22"/>
          <w:lang w:eastAsia="zh-CN"/>
        </w:rPr>
        <w:t xml:space="preserve"> </w:t>
      </w:r>
      <w:r w:rsidRPr="007520B0">
        <w:rPr>
          <w:rFonts w:ascii="Arial" w:eastAsia="SimSun" w:hAnsi="Arial" w:cs="Arial"/>
          <w:sz w:val="22"/>
          <w:szCs w:val="22"/>
          <w:lang w:eastAsia="zh-CN"/>
        </w:rPr>
        <w:tab/>
      </w:r>
      <w:r w:rsidRPr="007520B0">
        <w:rPr>
          <w:rFonts w:ascii="Arial" w:eastAsia="SimSun" w:hAnsi="Arial" w:cs="Arial"/>
          <w:i/>
          <w:iCs/>
          <w:sz w:val="22"/>
          <w:szCs w:val="22"/>
          <w:lang w:eastAsia="zh-CN"/>
        </w:rPr>
        <w:t>雇主是</w:t>
      </w:r>
      <w:r w:rsidRPr="007520B0">
        <w:rPr>
          <w:rFonts w:ascii="Arial" w:eastAsia="SimSun" w:hAnsi="Arial" w:cs="Arial"/>
          <w:i/>
          <w:iCs/>
          <w:sz w:val="22"/>
          <w:szCs w:val="22"/>
          <w:lang w:eastAsia="zh-CN"/>
        </w:rPr>
        <w:t xml:space="preserve"> </w:t>
      </w:r>
      <w:r w:rsidRPr="007520B0">
        <w:rPr>
          <w:rFonts w:ascii="Arial" w:eastAsia="SimSun" w:hAnsi="Arial" w:cs="Arial"/>
          <w:sz w:val="22"/>
          <w:szCs w:val="22"/>
          <w:lang w:eastAsia="zh-CN"/>
        </w:rPr>
        <w:tab/>
      </w:r>
      <w:r w:rsidRPr="007520B0">
        <w:rPr>
          <w:rFonts w:ascii="Arial" w:eastAsia="SimSun" w:hAnsi="Arial" w:cs="Arial"/>
          <w:i/>
          <w:iCs/>
          <w:sz w:val="22"/>
          <w:szCs w:val="22"/>
          <w:lang w:eastAsia="zh-CN"/>
        </w:rPr>
        <w:t>学区。本人声明，上述信息真实准确，且</w:t>
      </w:r>
      <w:r w:rsidRPr="007520B0">
        <w:rPr>
          <w:rFonts w:ascii="Arial" w:eastAsia="SimSun" w:hAnsi="Arial" w:cs="Arial"/>
          <w:i/>
          <w:iCs/>
          <w:sz w:val="22"/>
          <w:szCs w:val="22"/>
          <w:lang w:eastAsia="zh-CN"/>
        </w:rPr>
        <w:t xml:space="preserve"> </w:t>
      </w:r>
      <w:r w:rsidRPr="007520B0">
        <w:rPr>
          <w:rFonts w:ascii="Arial" w:eastAsia="SimSun" w:hAnsi="Arial" w:cs="Arial"/>
          <w:sz w:val="22"/>
          <w:szCs w:val="22"/>
          <w:lang w:eastAsia="zh-CN"/>
        </w:rPr>
        <w:tab/>
      </w:r>
      <w:r w:rsidRPr="007520B0">
        <w:rPr>
          <w:rFonts w:ascii="Arial" w:eastAsia="SimSun" w:hAnsi="Arial" w:cs="Arial"/>
          <w:i/>
          <w:iCs/>
          <w:sz w:val="22"/>
          <w:szCs w:val="22"/>
          <w:lang w:eastAsia="zh-CN"/>
        </w:rPr>
        <w:t>学区已遵守</w:t>
      </w:r>
      <w:r w:rsidRPr="007520B0">
        <w:rPr>
          <w:rFonts w:ascii="Arial" w:eastAsia="SimSun" w:hAnsi="Arial" w:cs="Arial"/>
          <w:i/>
          <w:iCs/>
          <w:sz w:val="22"/>
          <w:szCs w:val="22"/>
          <w:lang w:eastAsia="zh-CN"/>
        </w:rPr>
        <w:t>RCW 28A.225.020</w:t>
      </w:r>
      <w:r w:rsidRPr="007520B0">
        <w:rPr>
          <w:rFonts w:ascii="Arial" w:eastAsia="SimSun" w:hAnsi="Arial" w:cs="Arial"/>
          <w:i/>
          <w:iCs/>
          <w:sz w:val="22"/>
          <w:szCs w:val="22"/>
          <w:lang w:eastAsia="zh-CN"/>
        </w:rPr>
        <w:t>的法定要求。若有不实之词，愿依照华盛顿州法律而接受伪证罪处罚。</w:t>
      </w:r>
    </w:p>
    <w:p w14:paraId="5A65529A" w14:textId="77777777" w:rsidR="007F76C5" w:rsidRPr="007520B0" w:rsidRDefault="007E370E" w:rsidP="00FF5C28">
      <w:pPr>
        <w:tabs>
          <w:tab w:val="center" w:pos="-2430"/>
          <w:tab w:val="left" w:pos="3420"/>
          <w:tab w:val="left" w:pos="9900"/>
        </w:tabs>
        <w:spacing w:before="120"/>
        <w:ind w:left="720"/>
        <w:rPr>
          <w:rFonts w:ascii="Arial" w:eastAsia="SimSun" w:hAnsi="Arial" w:cs="Arial"/>
          <w:sz w:val="22"/>
          <w:szCs w:val="22"/>
        </w:rPr>
      </w:pPr>
      <w:r w:rsidRPr="007520B0">
        <w:rPr>
          <w:rFonts w:ascii="Arial" w:eastAsia="SimSun" w:hAnsi="Arial" w:cs="Arial"/>
          <w:sz w:val="22"/>
          <w:szCs w:val="22"/>
        </w:rPr>
        <w:t>I further declare under penalty of perjury under the laws of the State of Washington that I am a custodian of or supervisor over the attendance records of this student. That these records are kept in the ordinary course of the business of said school and school district, are records that are made near or at the time of the taking of attendance and are relied on by the school and school district for all purposes relating to attendance and truancy.</w:t>
      </w:r>
    </w:p>
    <w:p w14:paraId="01A07231" w14:textId="43B0D258" w:rsidR="007E370E" w:rsidRPr="007520B0" w:rsidRDefault="007F76C5" w:rsidP="00B205F4">
      <w:pPr>
        <w:tabs>
          <w:tab w:val="center" w:pos="-2430"/>
          <w:tab w:val="left" w:pos="3420"/>
          <w:tab w:val="left" w:pos="9900"/>
        </w:tabs>
        <w:ind w:left="720"/>
        <w:rPr>
          <w:rFonts w:ascii="Arial" w:eastAsia="SimSun" w:hAnsi="Arial" w:cs="Arial"/>
          <w:i/>
          <w:iCs/>
          <w:sz w:val="22"/>
          <w:szCs w:val="22"/>
        </w:rPr>
      </w:pPr>
      <w:r w:rsidRPr="007520B0">
        <w:rPr>
          <w:rFonts w:ascii="Arial" w:eastAsia="SimSun" w:hAnsi="Arial" w:cs="Arial"/>
          <w:i/>
          <w:iCs/>
          <w:sz w:val="22"/>
          <w:szCs w:val="22"/>
          <w:lang w:eastAsia="zh-CN"/>
        </w:rPr>
        <w:t>我进一步声明，我是该学生出勤记录的保护人或监管人，如有伪证，愿接受华盛顿州法律的处罚。这些记录是在所述学校和学区的正常业务过程中保存的，是在出勤时或前后不久制作的记录，并被学校和学区用于与出勤和逃学相关的所有目的。</w:t>
      </w:r>
    </w:p>
    <w:p w14:paraId="7CFC32C0" w14:textId="77777777" w:rsidR="00F46BBB" w:rsidRDefault="00F46BBB" w:rsidP="00FF5C28">
      <w:pPr>
        <w:tabs>
          <w:tab w:val="center" w:pos="-2430"/>
          <w:tab w:val="left" w:pos="2790"/>
          <w:tab w:val="left" w:pos="7920"/>
          <w:tab w:val="left" w:pos="9900"/>
        </w:tabs>
        <w:spacing w:before="240"/>
        <w:rPr>
          <w:rFonts w:ascii="Arial" w:eastAsia="SimSun" w:hAnsi="Arial" w:cs="Arial"/>
          <w:sz w:val="22"/>
          <w:szCs w:val="22"/>
        </w:rPr>
      </w:pPr>
    </w:p>
    <w:p w14:paraId="76ABF10C" w14:textId="11A4DE98" w:rsidR="007F76C5" w:rsidRPr="007520B0" w:rsidRDefault="007E370E" w:rsidP="00FF5C28">
      <w:pPr>
        <w:tabs>
          <w:tab w:val="center" w:pos="-2430"/>
          <w:tab w:val="left" w:pos="2790"/>
          <w:tab w:val="left" w:pos="7920"/>
          <w:tab w:val="left" w:pos="9900"/>
        </w:tabs>
        <w:spacing w:before="240"/>
        <w:rPr>
          <w:rFonts w:ascii="Arial" w:eastAsia="SimSun" w:hAnsi="Arial" w:cs="Arial"/>
          <w:sz w:val="22"/>
          <w:szCs w:val="22"/>
        </w:rPr>
      </w:pPr>
      <w:r w:rsidRPr="007520B0">
        <w:rPr>
          <w:rFonts w:ascii="Arial" w:eastAsia="SimSun" w:hAnsi="Arial" w:cs="Arial"/>
          <w:sz w:val="22"/>
          <w:szCs w:val="22"/>
        </w:rPr>
        <w:lastRenderedPageBreak/>
        <w:t xml:space="preserve">Signed on </w:t>
      </w:r>
      <w:r w:rsidRPr="007520B0">
        <w:rPr>
          <w:rFonts w:ascii="Arial" w:eastAsia="SimSun" w:hAnsi="Arial" w:cs="Arial"/>
          <w:sz w:val="22"/>
          <w:szCs w:val="22"/>
          <w:u w:val="single"/>
        </w:rPr>
        <w:tab/>
      </w:r>
      <w:r w:rsidRPr="007520B0">
        <w:rPr>
          <w:rFonts w:ascii="Arial" w:eastAsia="SimSun" w:hAnsi="Arial" w:cs="Arial"/>
          <w:sz w:val="22"/>
          <w:szCs w:val="22"/>
        </w:rPr>
        <w:t xml:space="preserve"> at (</w:t>
      </w:r>
      <w:r w:rsidRPr="007520B0">
        <w:rPr>
          <w:rFonts w:ascii="Arial" w:eastAsia="SimSun" w:hAnsi="Arial" w:cs="Arial"/>
          <w:i/>
          <w:iCs/>
          <w:sz w:val="22"/>
          <w:szCs w:val="22"/>
        </w:rPr>
        <w:t>city</w:t>
      </w:r>
      <w:r w:rsidRPr="007520B0">
        <w:rPr>
          <w:rFonts w:ascii="Arial" w:eastAsia="SimSun" w:hAnsi="Arial" w:cs="Arial"/>
          <w:sz w:val="22"/>
          <w:szCs w:val="22"/>
        </w:rPr>
        <w:t xml:space="preserve">) </w:t>
      </w:r>
      <w:r w:rsidRPr="007520B0">
        <w:rPr>
          <w:rFonts w:ascii="Arial" w:eastAsia="SimSun" w:hAnsi="Arial" w:cs="Arial"/>
          <w:sz w:val="22"/>
          <w:szCs w:val="22"/>
          <w:u w:val="single"/>
        </w:rPr>
        <w:tab/>
      </w:r>
      <w:r w:rsidRPr="007520B0">
        <w:rPr>
          <w:rFonts w:ascii="Arial" w:eastAsia="SimSun" w:hAnsi="Arial" w:cs="Arial"/>
          <w:sz w:val="22"/>
          <w:szCs w:val="22"/>
        </w:rPr>
        <w:t>, Washington.</w:t>
      </w:r>
    </w:p>
    <w:p w14:paraId="0349646C" w14:textId="0D44EBD2" w:rsidR="007E370E" w:rsidRPr="007520B0" w:rsidRDefault="007F76C5" w:rsidP="00B205F4">
      <w:pPr>
        <w:tabs>
          <w:tab w:val="center" w:pos="-2430"/>
          <w:tab w:val="left" w:pos="2790"/>
          <w:tab w:val="left" w:pos="7920"/>
          <w:tab w:val="left" w:pos="9900"/>
        </w:tabs>
        <w:rPr>
          <w:rFonts w:ascii="Arial" w:eastAsia="SimSun" w:hAnsi="Arial" w:cs="Arial"/>
          <w:i/>
          <w:iCs/>
          <w:sz w:val="22"/>
          <w:szCs w:val="22"/>
        </w:rPr>
      </w:pPr>
      <w:r w:rsidRPr="007520B0">
        <w:rPr>
          <w:rFonts w:ascii="Arial" w:eastAsia="SimSun" w:hAnsi="Arial" w:cs="Arial"/>
          <w:i/>
          <w:iCs/>
          <w:sz w:val="22"/>
          <w:szCs w:val="22"/>
          <w:lang w:eastAsia="zh-CN"/>
        </w:rPr>
        <w:t>签署日期</w:t>
      </w:r>
      <w:r w:rsidRPr="007520B0">
        <w:rPr>
          <w:rFonts w:ascii="Arial" w:eastAsia="SimSun" w:hAnsi="Arial" w:cs="Arial"/>
          <w:i/>
          <w:iCs/>
          <w:sz w:val="22"/>
          <w:szCs w:val="22"/>
          <w:lang w:eastAsia="zh-CN"/>
        </w:rPr>
        <w:t xml:space="preserve"> </w:t>
      </w:r>
      <w:r w:rsidRPr="007520B0">
        <w:rPr>
          <w:rFonts w:ascii="Arial" w:eastAsia="SimSun" w:hAnsi="Arial" w:cs="Arial"/>
          <w:sz w:val="22"/>
          <w:szCs w:val="22"/>
          <w:lang w:eastAsia="zh-CN"/>
        </w:rPr>
        <w:tab/>
      </w:r>
      <w:r w:rsidRPr="007520B0">
        <w:rPr>
          <w:rFonts w:ascii="Arial" w:eastAsia="SimSun" w:hAnsi="Arial" w:cs="Arial"/>
          <w:i/>
          <w:iCs/>
          <w:sz w:val="22"/>
          <w:szCs w:val="22"/>
          <w:lang w:eastAsia="zh-CN"/>
        </w:rPr>
        <w:t xml:space="preserve"> </w:t>
      </w:r>
      <w:r w:rsidRPr="007520B0">
        <w:rPr>
          <w:rFonts w:ascii="Arial" w:eastAsia="SimSun" w:hAnsi="Arial" w:cs="Arial"/>
          <w:i/>
          <w:iCs/>
          <w:sz w:val="22"/>
          <w:szCs w:val="22"/>
          <w:lang w:eastAsia="zh-CN"/>
        </w:rPr>
        <w:t>地点（城市）</w:t>
      </w:r>
      <w:r w:rsidRPr="007520B0">
        <w:rPr>
          <w:rFonts w:ascii="Arial" w:eastAsia="SimSun" w:hAnsi="Arial" w:cs="Arial"/>
          <w:i/>
          <w:iCs/>
          <w:sz w:val="22"/>
          <w:szCs w:val="22"/>
          <w:lang w:eastAsia="zh-CN"/>
        </w:rPr>
        <w:t xml:space="preserve"> </w:t>
      </w:r>
      <w:r w:rsidRPr="007520B0">
        <w:rPr>
          <w:rFonts w:ascii="Arial" w:eastAsia="SimSun" w:hAnsi="Arial" w:cs="Arial"/>
          <w:sz w:val="22"/>
          <w:szCs w:val="22"/>
          <w:lang w:eastAsia="zh-CN"/>
        </w:rPr>
        <w:tab/>
      </w:r>
      <w:r w:rsidRPr="007520B0">
        <w:rPr>
          <w:rFonts w:ascii="Arial" w:eastAsia="SimSun" w:hAnsi="Arial" w:cs="Arial"/>
          <w:i/>
          <w:iCs/>
          <w:sz w:val="22"/>
          <w:szCs w:val="22"/>
          <w:lang w:eastAsia="zh-CN"/>
        </w:rPr>
        <w:t>，华盛顿。</w:t>
      </w:r>
    </w:p>
    <w:p w14:paraId="319E3391" w14:textId="3527A94B" w:rsidR="007E370E" w:rsidRPr="007520B0" w:rsidRDefault="007E370E" w:rsidP="00D235AD">
      <w:pPr>
        <w:tabs>
          <w:tab w:val="center" w:pos="-2430"/>
          <w:tab w:val="left" w:pos="4230"/>
          <w:tab w:val="left" w:pos="4770"/>
          <w:tab w:val="left" w:pos="9360"/>
        </w:tabs>
        <w:spacing w:before="240"/>
        <w:rPr>
          <w:rFonts w:ascii="Arial" w:eastAsia="SimSun" w:hAnsi="Arial" w:cs="Arial"/>
          <w:sz w:val="22"/>
          <w:szCs w:val="22"/>
          <w:u w:val="single"/>
        </w:rPr>
      </w:pPr>
      <w:r w:rsidRPr="007520B0">
        <w:rPr>
          <w:rFonts w:ascii="Arial" w:eastAsia="SimSun" w:hAnsi="Arial" w:cs="Arial"/>
          <w:sz w:val="22"/>
          <w:szCs w:val="22"/>
          <w:u w:val="single"/>
        </w:rPr>
        <w:tab/>
      </w:r>
      <w:r w:rsidRPr="007520B0">
        <w:rPr>
          <w:rFonts w:ascii="Arial" w:eastAsia="SimSun" w:hAnsi="Arial" w:cs="Arial"/>
          <w:sz w:val="22"/>
          <w:szCs w:val="22"/>
        </w:rPr>
        <w:tab/>
      </w:r>
      <w:r w:rsidRPr="007520B0">
        <w:rPr>
          <w:rFonts w:ascii="Arial" w:eastAsia="SimSun" w:hAnsi="Arial" w:cs="Arial"/>
          <w:sz w:val="22"/>
          <w:szCs w:val="22"/>
          <w:u w:val="single"/>
        </w:rPr>
        <w:tab/>
      </w:r>
    </w:p>
    <w:p w14:paraId="69CB2609" w14:textId="77777777" w:rsidR="007F76C5" w:rsidRPr="007520B0" w:rsidRDefault="007E370E" w:rsidP="00FF5C28">
      <w:pPr>
        <w:tabs>
          <w:tab w:val="center" w:pos="-2430"/>
          <w:tab w:val="left" w:pos="4770"/>
          <w:tab w:val="left" w:pos="9360"/>
        </w:tabs>
        <w:rPr>
          <w:rFonts w:ascii="Arial" w:eastAsia="SimSun" w:hAnsi="Arial" w:cs="Arial"/>
          <w:sz w:val="22"/>
          <w:szCs w:val="22"/>
        </w:rPr>
      </w:pPr>
      <w:r w:rsidRPr="007520B0">
        <w:rPr>
          <w:rFonts w:ascii="Arial" w:eastAsia="SimSun" w:hAnsi="Arial" w:cs="Arial"/>
          <w:sz w:val="22"/>
          <w:szCs w:val="22"/>
        </w:rPr>
        <w:t>Signature</w:t>
      </w:r>
      <w:r w:rsidRPr="007520B0">
        <w:rPr>
          <w:rFonts w:ascii="Arial" w:eastAsia="SimSun" w:hAnsi="Arial" w:cs="Arial"/>
          <w:i/>
          <w:iCs/>
          <w:sz w:val="22"/>
          <w:szCs w:val="22"/>
        </w:rPr>
        <w:tab/>
      </w:r>
      <w:r w:rsidRPr="007520B0">
        <w:rPr>
          <w:rFonts w:ascii="Arial" w:eastAsia="SimSun" w:hAnsi="Arial" w:cs="Arial"/>
          <w:sz w:val="22"/>
          <w:szCs w:val="22"/>
        </w:rPr>
        <w:t>Print Name</w:t>
      </w:r>
    </w:p>
    <w:p w14:paraId="1D2D06B9" w14:textId="73907BDB" w:rsidR="007E370E" w:rsidRPr="007520B0" w:rsidRDefault="007F76C5" w:rsidP="00B205F4">
      <w:pPr>
        <w:tabs>
          <w:tab w:val="center" w:pos="-2430"/>
          <w:tab w:val="left" w:pos="4770"/>
          <w:tab w:val="left" w:pos="9360"/>
        </w:tabs>
        <w:rPr>
          <w:rFonts w:ascii="Arial" w:eastAsia="SimSun" w:hAnsi="Arial" w:cs="Arial"/>
          <w:i/>
          <w:iCs/>
          <w:sz w:val="22"/>
          <w:szCs w:val="22"/>
        </w:rPr>
      </w:pPr>
      <w:r w:rsidRPr="007520B0">
        <w:rPr>
          <w:rFonts w:ascii="Arial" w:eastAsia="SimSun" w:hAnsi="Arial" w:cs="Arial"/>
          <w:i/>
          <w:iCs/>
          <w:sz w:val="22"/>
          <w:szCs w:val="22"/>
          <w:lang w:eastAsia="zh-CN"/>
        </w:rPr>
        <w:t>签名</w:t>
      </w:r>
      <w:r w:rsidRPr="007520B0">
        <w:rPr>
          <w:rFonts w:ascii="Arial" w:eastAsia="SimSun" w:hAnsi="Arial" w:cs="Arial"/>
          <w:sz w:val="22"/>
          <w:szCs w:val="22"/>
          <w:lang w:eastAsia="zh-CN"/>
        </w:rPr>
        <w:tab/>
      </w:r>
      <w:r w:rsidRPr="007520B0">
        <w:rPr>
          <w:rFonts w:ascii="Arial" w:eastAsia="SimSun" w:hAnsi="Arial" w:cs="Arial"/>
          <w:i/>
          <w:iCs/>
          <w:sz w:val="22"/>
          <w:szCs w:val="22"/>
          <w:lang w:eastAsia="zh-CN"/>
        </w:rPr>
        <w:t>请工整填写姓名</w:t>
      </w:r>
    </w:p>
    <w:p w14:paraId="6367A582" w14:textId="2A6BDF79" w:rsidR="007E370E" w:rsidRPr="007520B0" w:rsidRDefault="007E370E" w:rsidP="00D235AD">
      <w:pPr>
        <w:tabs>
          <w:tab w:val="center" w:pos="-2430"/>
          <w:tab w:val="left" w:pos="4770"/>
          <w:tab w:val="left" w:pos="9360"/>
        </w:tabs>
        <w:spacing w:before="240"/>
        <w:rPr>
          <w:rFonts w:ascii="Arial" w:eastAsia="SimSun" w:hAnsi="Arial" w:cs="Arial"/>
          <w:sz w:val="22"/>
          <w:szCs w:val="22"/>
          <w:u w:val="single"/>
        </w:rPr>
      </w:pPr>
      <w:r w:rsidRPr="007520B0">
        <w:rPr>
          <w:rFonts w:ascii="Arial" w:eastAsia="SimSun" w:hAnsi="Arial" w:cs="Arial"/>
          <w:sz w:val="22"/>
          <w:szCs w:val="22"/>
        </w:rPr>
        <w:tab/>
      </w:r>
      <w:r w:rsidRPr="007520B0">
        <w:rPr>
          <w:rFonts w:ascii="Arial" w:eastAsia="SimSun" w:hAnsi="Arial" w:cs="Arial"/>
          <w:sz w:val="22"/>
          <w:szCs w:val="22"/>
          <w:u w:val="single"/>
        </w:rPr>
        <w:tab/>
      </w:r>
    </w:p>
    <w:p w14:paraId="76E35E34" w14:textId="77777777" w:rsidR="007F76C5" w:rsidRPr="007520B0" w:rsidRDefault="007E370E" w:rsidP="00FF5C28">
      <w:pPr>
        <w:tabs>
          <w:tab w:val="center" w:pos="-2430"/>
          <w:tab w:val="left" w:pos="4770"/>
          <w:tab w:val="left" w:pos="9360"/>
        </w:tabs>
        <w:rPr>
          <w:rFonts w:ascii="Arial" w:eastAsia="SimSun" w:hAnsi="Arial" w:cs="Arial"/>
          <w:sz w:val="22"/>
          <w:szCs w:val="22"/>
        </w:rPr>
      </w:pPr>
      <w:r w:rsidRPr="007520B0">
        <w:rPr>
          <w:rFonts w:ascii="Arial" w:eastAsia="SimSun" w:hAnsi="Arial" w:cs="Arial"/>
          <w:sz w:val="22"/>
          <w:szCs w:val="22"/>
        </w:rPr>
        <w:tab/>
        <w:t>Address</w:t>
      </w:r>
    </w:p>
    <w:p w14:paraId="1A455A90" w14:textId="5F600F64" w:rsidR="007E370E" w:rsidRPr="007520B0" w:rsidRDefault="007F76C5" w:rsidP="00B205F4">
      <w:pPr>
        <w:tabs>
          <w:tab w:val="center" w:pos="-2430"/>
          <w:tab w:val="left" w:pos="4770"/>
          <w:tab w:val="left" w:pos="9360"/>
        </w:tabs>
        <w:rPr>
          <w:rFonts w:ascii="Arial" w:eastAsia="SimSun" w:hAnsi="Arial" w:cs="Arial"/>
          <w:i/>
          <w:iCs/>
          <w:sz w:val="22"/>
          <w:szCs w:val="22"/>
        </w:rPr>
      </w:pPr>
      <w:r w:rsidRPr="007520B0">
        <w:rPr>
          <w:rFonts w:ascii="Arial" w:eastAsia="SimSun" w:hAnsi="Arial" w:cs="Arial"/>
          <w:i/>
          <w:iCs/>
          <w:sz w:val="22"/>
          <w:szCs w:val="22"/>
        </w:rPr>
        <w:tab/>
      </w:r>
      <w:r w:rsidRPr="007520B0">
        <w:rPr>
          <w:rFonts w:ascii="Arial" w:eastAsia="SimSun" w:hAnsi="Arial" w:cs="Arial"/>
          <w:i/>
          <w:iCs/>
          <w:sz w:val="22"/>
          <w:szCs w:val="22"/>
          <w:lang w:eastAsia="zh-CN"/>
        </w:rPr>
        <w:t>地址</w:t>
      </w:r>
    </w:p>
    <w:p w14:paraId="71AFF883" w14:textId="62E66C09" w:rsidR="007E370E" w:rsidRPr="007520B0" w:rsidRDefault="007E370E" w:rsidP="00D235AD">
      <w:pPr>
        <w:tabs>
          <w:tab w:val="center" w:pos="-2430"/>
          <w:tab w:val="left" w:pos="4770"/>
          <w:tab w:val="left" w:pos="9360"/>
        </w:tabs>
        <w:spacing w:before="240"/>
        <w:rPr>
          <w:rFonts w:ascii="Arial" w:eastAsia="SimSun" w:hAnsi="Arial" w:cs="Arial"/>
          <w:sz w:val="22"/>
          <w:szCs w:val="22"/>
          <w:u w:val="single"/>
        </w:rPr>
      </w:pPr>
      <w:r w:rsidRPr="007520B0">
        <w:rPr>
          <w:rFonts w:ascii="Arial" w:eastAsia="SimSun" w:hAnsi="Arial" w:cs="Arial"/>
          <w:sz w:val="22"/>
          <w:szCs w:val="22"/>
        </w:rPr>
        <w:tab/>
      </w:r>
      <w:r w:rsidRPr="007520B0">
        <w:rPr>
          <w:rFonts w:ascii="Arial" w:eastAsia="SimSun" w:hAnsi="Arial" w:cs="Arial"/>
          <w:sz w:val="22"/>
          <w:szCs w:val="22"/>
          <w:u w:val="single"/>
        </w:rPr>
        <w:tab/>
      </w:r>
    </w:p>
    <w:p w14:paraId="3A4A8035" w14:textId="77777777" w:rsidR="00497676" w:rsidRPr="007520B0" w:rsidRDefault="00497676" w:rsidP="00FF5C28">
      <w:pPr>
        <w:tabs>
          <w:tab w:val="center" w:pos="-2430"/>
          <w:tab w:val="left" w:pos="180"/>
        </w:tabs>
        <w:spacing w:before="120"/>
        <w:rPr>
          <w:rFonts w:ascii="Arial" w:eastAsia="SimSun" w:hAnsi="Arial" w:cs="Arial"/>
          <w:sz w:val="22"/>
          <w:szCs w:val="22"/>
        </w:rPr>
      </w:pPr>
    </w:p>
    <w:p w14:paraId="66C6F675" w14:textId="77777777" w:rsidR="00497676" w:rsidRPr="007520B0" w:rsidRDefault="00497676" w:rsidP="00FF5C28">
      <w:pPr>
        <w:tabs>
          <w:tab w:val="center" w:pos="-2430"/>
          <w:tab w:val="left" w:pos="180"/>
        </w:tabs>
        <w:spacing w:before="120"/>
        <w:rPr>
          <w:rFonts w:ascii="Arial" w:eastAsia="SimSun" w:hAnsi="Arial" w:cs="Arial"/>
          <w:sz w:val="22"/>
          <w:szCs w:val="22"/>
        </w:rPr>
      </w:pPr>
    </w:p>
    <w:p w14:paraId="0012B13A" w14:textId="77777777" w:rsidR="007F76C5" w:rsidRPr="007520B0" w:rsidRDefault="007E370E" w:rsidP="00FF5C28">
      <w:pPr>
        <w:tabs>
          <w:tab w:val="center" w:pos="-2430"/>
          <w:tab w:val="left" w:pos="180"/>
        </w:tabs>
        <w:spacing w:before="120"/>
        <w:rPr>
          <w:rFonts w:ascii="Arial" w:eastAsia="SimSun" w:hAnsi="Arial" w:cs="Arial"/>
          <w:sz w:val="22"/>
          <w:szCs w:val="22"/>
        </w:rPr>
      </w:pPr>
      <w:r w:rsidRPr="007520B0">
        <w:rPr>
          <w:rFonts w:ascii="Arial" w:eastAsia="SimSun" w:hAnsi="Arial" w:cs="Arial"/>
          <w:sz w:val="22"/>
          <w:szCs w:val="22"/>
        </w:rPr>
        <w:t>Attached to and incorporated by reference to this petition are the following:</w:t>
      </w:r>
    </w:p>
    <w:p w14:paraId="06DDAE42" w14:textId="0935D83E" w:rsidR="007E370E" w:rsidRPr="007520B0" w:rsidRDefault="007F76C5" w:rsidP="00B205F4">
      <w:pPr>
        <w:tabs>
          <w:tab w:val="center" w:pos="-2430"/>
          <w:tab w:val="left" w:pos="180"/>
        </w:tabs>
        <w:spacing w:after="120"/>
        <w:rPr>
          <w:rFonts w:ascii="Arial" w:eastAsia="SimSun" w:hAnsi="Arial" w:cs="Arial"/>
          <w:i/>
          <w:iCs/>
          <w:sz w:val="22"/>
          <w:szCs w:val="22"/>
        </w:rPr>
      </w:pPr>
      <w:r w:rsidRPr="007520B0">
        <w:rPr>
          <w:rFonts w:ascii="Arial" w:eastAsia="SimSun" w:hAnsi="Arial" w:cs="Arial"/>
          <w:i/>
          <w:iCs/>
          <w:sz w:val="22"/>
          <w:szCs w:val="22"/>
          <w:lang w:eastAsia="zh-CN"/>
        </w:rPr>
        <w:t>附于本申请并纳入参考的文件包括：</w:t>
      </w:r>
    </w:p>
    <w:tbl>
      <w:tblPr>
        <w:tblW w:w="0" w:type="auto"/>
        <w:tblInd w:w="378" w:type="dxa"/>
        <w:tblLayout w:type="fixed"/>
        <w:tblLook w:val="0000" w:firstRow="0" w:lastRow="0" w:firstColumn="0" w:lastColumn="0" w:noHBand="0" w:noVBand="0"/>
      </w:tblPr>
      <w:tblGrid>
        <w:gridCol w:w="4770"/>
        <w:gridCol w:w="4320"/>
      </w:tblGrid>
      <w:tr w:rsidR="007E370E" w:rsidRPr="007520B0" w14:paraId="4A579F3B" w14:textId="77777777">
        <w:tc>
          <w:tcPr>
            <w:tcW w:w="4770" w:type="dxa"/>
            <w:tcBorders>
              <w:top w:val="nil"/>
              <w:left w:val="nil"/>
              <w:bottom w:val="nil"/>
              <w:right w:val="nil"/>
            </w:tcBorders>
          </w:tcPr>
          <w:p w14:paraId="116147CA" w14:textId="77777777" w:rsidR="007F76C5" w:rsidRPr="007520B0" w:rsidRDefault="0026084C" w:rsidP="00FF5C28">
            <w:pPr>
              <w:tabs>
                <w:tab w:val="center" w:pos="-2430"/>
                <w:tab w:val="left" w:pos="180"/>
              </w:tabs>
              <w:rPr>
                <w:rFonts w:ascii="Arial" w:eastAsia="SimSun" w:hAnsi="Arial" w:cs="Arial"/>
                <w:sz w:val="22"/>
                <w:szCs w:val="22"/>
              </w:rPr>
            </w:pPr>
            <w:r w:rsidRPr="007520B0">
              <w:rPr>
                <w:rFonts w:ascii="Arial" w:eastAsia="SimSun" w:hAnsi="Arial" w:cs="Arial"/>
                <w:sz w:val="22"/>
                <w:szCs w:val="22"/>
              </w:rPr>
              <w:t>[  ]  Attendance Records</w:t>
            </w:r>
          </w:p>
          <w:p w14:paraId="0172C66A" w14:textId="08AABC35" w:rsidR="007E370E" w:rsidRPr="007520B0" w:rsidRDefault="00D235AD" w:rsidP="00B205F4">
            <w:pPr>
              <w:tabs>
                <w:tab w:val="center" w:pos="-2430"/>
                <w:tab w:val="left" w:pos="180"/>
              </w:tabs>
              <w:spacing w:after="40"/>
              <w:rPr>
                <w:rFonts w:ascii="Arial" w:eastAsia="SimSun" w:hAnsi="Arial" w:cs="Arial"/>
                <w:i/>
                <w:iCs/>
                <w:sz w:val="22"/>
                <w:szCs w:val="22"/>
              </w:rPr>
            </w:pPr>
            <w:r w:rsidRPr="007520B0">
              <w:rPr>
                <w:rFonts w:ascii="Arial" w:eastAsia="SimSun" w:hAnsi="Arial" w:cs="Arial"/>
                <w:i/>
                <w:iCs/>
                <w:sz w:val="22"/>
                <w:szCs w:val="22"/>
              </w:rPr>
              <w:t xml:space="preserve">      </w:t>
            </w:r>
            <w:r w:rsidRPr="007520B0">
              <w:rPr>
                <w:rFonts w:ascii="Arial" w:eastAsia="SimSun" w:hAnsi="Arial" w:cs="Arial"/>
                <w:i/>
                <w:iCs/>
                <w:sz w:val="22"/>
                <w:szCs w:val="22"/>
                <w:lang w:eastAsia="zh-CN"/>
              </w:rPr>
              <w:t>考勤记录</w:t>
            </w:r>
          </w:p>
        </w:tc>
        <w:tc>
          <w:tcPr>
            <w:tcW w:w="4320" w:type="dxa"/>
            <w:tcBorders>
              <w:top w:val="nil"/>
              <w:left w:val="nil"/>
              <w:bottom w:val="nil"/>
              <w:right w:val="nil"/>
            </w:tcBorders>
          </w:tcPr>
          <w:p w14:paraId="23B012CC" w14:textId="77777777" w:rsidR="007F76C5" w:rsidRPr="007520B0" w:rsidRDefault="0026084C" w:rsidP="00FF5C28">
            <w:pPr>
              <w:tabs>
                <w:tab w:val="center" w:pos="-2430"/>
                <w:tab w:val="left" w:pos="180"/>
              </w:tabs>
              <w:rPr>
                <w:rFonts w:ascii="Arial" w:eastAsia="SimSun" w:hAnsi="Arial" w:cs="Arial"/>
                <w:sz w:val="22"/>
                <w:szCs w:val="22"/>
              </w:rPr>
            </w:pPr>
            <w:r w:rsidRPr="007520B0">
              <w:rPr>
                <w:rFonts w:ascii="Arial" w:eastAsia="SimSun" w:hAnsi="Arial" w:cs="Arial"/>
                <w:sz w:val="22"/>
                <w:szCs w:val="22"/>
              </w:rPr>
              <w:t>[  ]  Student’s School Registration Form(s)</w:t>
            </w:r>
          </w:p>
          <w:p w14:paraId="2B3278F8" w14:textId="213ACADB" w:rsidR="007E370E" w:rsidRPr="007520B0" w:rsidRDefault="00D235AD" w:rsidP="00B205F4">
            <w:pPr>
              <w:tabs>
                <w:tab w:val="center" w:pos="-2430"/>
                <w:tab w:val="left" w:pos="180"/>
              </w:tabs>
              <w:spacing w:after="40"/>
              <w:rPr>
                <w:rFonts w:ascii="Arial" w:eastAsia="SimSun" w:hAnsi="Arial" w:cs="Arial"/>
                <w:i/>
                <w:iCs/>
                <w:sz w:val="22"/>
                <w:szCs w:val="22"/>
              </w:rPr>
            </w:pPr>
            <w:r w:rsidRPr="007520B0">
              <w:rPr>
                <w:rFonts w:ascii="Arial" w:eastAsia="SimSun" w:hAnsi="Arial" w:cs="Arial"/>
                <w:i/>
                <w:iCs/>
                <w:sz w:val="22"/>
                <w:szCs w:val="22"/>
              </w:rPr>
              <w:t xml:space="preserve">      </w:t>
            </w:r>
            <w:r w:rsidRPr="007520B0">
              <w:rPr>
                <w:rFonts w:ascii="Arial" w:eastAsia="SimSun" w:hAnsi="Arial" w:cs="Arial"/>
                <w:i/>
                <w:iCs/>
                <w:sz w:val="22"/>
                <w:szCs w:val="22"/>
                <w:lang w:eastAsia="zh-CN"/>
              </w:rPr>
              <w:t>学生学校报道表</w:t>
            </w:r>
          </w:p>
        </w:tc>
      </w:tr>
      <w:tr w:rsidR="007E370E" w:rsidRPr="007520B0" w14:paraId="2607D679" w14:textId="77777777">
        <w:tc>
          <w:tcPr>
            <w:tcW w:w="4770" w:type="dxa"/>
            <w:tcBorders>
              <w:top w:val="nil"/>
              <w:left w:val="nil"/>
              <w:bottom w:val="nil"/>
              <w:right w:val="nil"/>
            </w:tcBorders>
          </w:tcPr>
          <w:p w14:paraId="205AF62F" w14:textId="77777777" w:rsidR="007F76C5" w:rsidRPr="007520B0" w:rsidRDefault="0026084C" w:rsidP="00FF5C28">
            <w:pPr>
              <w:tabs>
                <w:tab w:val="center" w:pos="-2430"/>
                <w:tab w:val="left" w:pos="180"/>
              </w:tabs>
              <w:ind w:left="360" w:hanging="360"/>
              <w:rPr>
                <w:rFonts w:ascii="Arial" w:eastAsia="SimSun" w:hAnsi="Arial" w:cs="Arial"/>
                <w:sz w:val="22"/>
                <w:szCs w:val="22"/>
              </w:rPr>
            </w:pPr>
            <w:r w:rsidRPr="007520B0">
              <w:rPr>
                <w:rFonts w:ascii="Arial" w:eastAsia="SimSun" w:hAnsi="Arial" w:cs="Arial"/>
                <w:sz w:val="22"/>
                <w:szCs w:val="22"/>
              </w:rPr>
              <w:t>[  ]  Copies of all letters sent to parents/guardians</w:t>
            </w:r>
          </w:p>
          <w:p w14:paraId="1E84774F" w14:textId="5B1D0DB0" w:rsidR="007E370E" w:rsidRPr="007520B0" w:rsidRDefault="00D235AD" w:rsidP="00B205F4">
            <w:pPr>
              <w:tabs>
                <w:tab w:val="center" w:pos="-2430"/>
                <w:tab w:val="left" w:pos="180"/>
              </w:tabs>
              <w:spacing w:after="40"/>
              <w:ind w:left="360" w:hanging="360"/>
              <w:rPr>
                <w:rFonts w:ascii="Arial" w:eastAsia="SimSun" w:hAnsi="Arial" w:cs="Arial"/>
                <w:i/>
                <w:iCs/>
                <w:sz w:val="22"/>
                <w:szCs w:val="22"/>
              </w:rPr>
            </w:pPr>
            <w:r w:rsidRPr="007520B0">
              <w:rPr>
                <w:rFonts w:ascii="Arial" w:eastAsia="SimSun" w:hAnsi="Arial" w:cs="Arial"/>
                <w:i/>
                <w:iCs/>
                <w:sz w:val="22"/>
                <w:szCs w:val="22"/>
              </w:rPr>
              <w:t xml:space="preserve">      </w:t>
            </w:r>
            <w:r w:rsidRPr="007520B0">
              <w:rPr>
                <w:rFonts w:ascii="Arial" w:eastAsia="SimSun" w:hAnsi="Arial" w:cs="Arial"/>
                <w:i/>
                <w:iCs/>
                <w:sz w:val="22"/>
                <w:szCs w:val="22"/>
                <w:lang w:eastAsia="zh-CN"/>
              </w:rPr>
              <w:t>发送给家长</w:t>
            </w:r>
            <w:r w:rsidRPr="007520B0">
              <w:rPr>
                <w:rFonts w:ascii="Arial" w:eastAsia="SimSun" w:hAnsi="Arial" w:cs="Arial"/>
                <w:i/>
                <w:iCs/>
                <w:sz w:val="22"/>
                <w:szCs w:val="22"/>
                <w:lang w:eastAsia="zh-CN"/>
              </w:rPr>
              <w:t>/</w:t>
            </w:r>
            <w:r w:rsidRPr="007520B0">
              <w:rPr>
                <w:rFonts w:ascii="Arial" w:eastAsia="SimSun" w:hAnsi="Arial" w:cs="Arial"/>
                <w:i/>
                <w:iCs/>
                <w:sz w:val="22"/>
                <w:szCs w:val="22"/>
                <w:lang w:eastAsia="zh-CN"/>
              </w:rPr>
              <w:t>监护人的所有信件的副本</w:t>
            </w:r>
          </w:p>
        </w:tc>
        <w:tc>
          <w:tcPr>
            <w:tcW w:w="4320" w:type="dxa"/>
            <w:tcBorders>
              <w:top w:val="nil"/>
              <w:left w:val="nil"/>
              <w:bottom w:val="nil"/>
              <w:right w:val="nil"/>
            </w:tcBorders>
          </w:tcPr>
          <w:p w14:paraId="2FF6E424" w14:textId="77777777" w:rsidR="007F76C5" w:rsidRPr="007520B0" w:rsidRDefault="0026084C" w:rsidP="00FF5C28">
            <w:pPr>
              <w:tabs>
                <w:tab w:val="center" w:pos="-2430"/>
                <w:tab w:val="left" w:pos="180"/>
              </w:tabs>
              <w:rPr>
                <w:rFonts w:ascii="Arial" w:eastAsia="SimSun" w:hAnsi="Arial" w:cs="Arial"/>
                <w:sz w:val="22"/>
                <w:szCs w:val="22"/>
              </w:rPr>
            </w:pPr>
            <w:r w:rsidRPr="007520B0">
              <w:rPr>
                <w:rFonts w:ascii="Arial" w:eastAsia="SimSun" w:hAnsi="Arial" w:cs="Arial"/>
                <w:sz w:val="22"/>
                <w:szCs w:val="22"/>
              </w:rPr>
              <w:t>[  ]  Notices of suspension</w:t>
            </w:r>
          </w:p>
          <w:p w14:paraId="5AE1DDD3" w14:textId="31B70016" w:rsidR="007E370E" w:rsidRPr="007520B0" w:rsidRDefault="00D235AD" w:rsidP="00B205F4">
            <w:pPr>
              <w:tabs>
                <w:tab w:val="center" w:pos="-2430"/>
                <w:tab w:val="left" w:pos="180"/>
              </w:tabs>
              <w:spacing w:after="40"/>
              <w:rPr>
                <w:rFonts w:ascii="Arial" w:eastAsia="SimSun" w:hAnsi="Arial" w:cs="Arial"/>
                <w:i/>
                <w:iCs/>
                <w:sz w:val="22"/>
                <w:szCs w:val="22"/>
              </w:rPr>
            </w:pPr>
            <w:r w:rsidRPr="007520B0">
              <w:rPr>
                <w:rFonts w:ascii="Arial" w:eastAsia="SimSun" w:hAnsi="Arial" w:cs="Arial"/>
                <w:i/>
                <w:iCs/>
                <w:sz w:val="22"/>
                <w:szCs w:val="22"/>
              </w:rPr>
              <w:t xml:space="preserve">      </w:t>
            </w:r>
            <w:r w:rsidRPr="007520B0">
              <w:rPr>
                <w:rFonts w:ascii="Arial" w:eastAsia="SimSun" w:hAnsi="Arial" w:cs="Arial"/>
                <w:i/>
                <w:iCs/>
                <w:sz w:val="22"/>
                <w:szCs w:val="22"/>
                <w:lang w:eastAsia="zh-CN"/>
              </w:rPr>
              <w:t>暂停通知</w:t>
            </w:r>
          </w:p>
        </w:tc>
      </w:tr>
      <w:tr w:rsidR="007E370E" w:rsidRPr="007520B0" w14:paraId="21D02BD6" w14:textId="77777777">
        <w:tc>
          <w:tcPr>
            <w:tcW w:w="4770" w:type="dxa"/>
            <w:tcBorders>
              <w:top w:val="nil"/>
              <w:left w:val="nil"/>
              <w:bottom w:val="nil"/>
              <w:right w:val="nil"/>
            </w:tcBorders>
          </w:tcPr>
          <w:p w14:paraId="2D3DCFAC" w14:textId="77777777" w:rsidR="007F76C5" w:rsidRPr="007520B0" w:rsidRDefault="0026084C" w:rsidP="00FF5C28">
            <w:pPr>
              <w:tabs>
                <w:tab w:val="center" w:pos="-2430"/>
                <w:tab w:val="left" w:pos="180"/>
              </w:tabs>
              <w:rPr>
                <w:rFonts w:ascii="Arial" w:eastAsia="SimSun" w:hAnsi="Arial" w:cs="Arial"/>
                <w:sz w:val="22"/>
                <w:szCs w:val="22"/>
              </w:rPr>
            </w:pPr>
            <w:r w:rsidRPr="007520B0">
              <w:rPr>
                <w:rFonts w:ascii="Arial" w:eastAsia="SimSun" w:hAnsi="Arial" w:cs="Arial"/>
                <w:sz w:val="22"/>
                <w:szCs w:val="22"/>
              </w:rPr>
              <w:t>[  ]  Witness list for hearing</w:t>
            </w:r>
          </w:p>
          <w:p w14:paraId="15BBAC3D" w14:textId="32E66875" w:rsidR="007E370E" w:rsidRPr="007520B0" w:rsidRDefault="00D235AD" w:rsidP="00B205F4">
            <w:pPr>
              <w:tabs>
                <w:tab w:val="center" w:pos="-2430"/>
                <w:tab w:val="left" w:pos="180"/>
              </w:tabs>
              <w:spacing w:after="40"/>
              <w:rPr>
                <w:rFonts w:ascii="Arial" w:eastAsia="SimSun" w:hAnsi="Arial" w:cs="Arial"/>
                <w:i/>
                <w:iCs/>
                <w:sz w:val="22"/>
                <w:szCs w:val="22"/>
              </w:rPr>
            </w:pPr>
            <w:r w:rsidRPr="007520B0">
              <w:rPr>
                <w:rFonts w:ascii="Arial" w:eastAsia="SimSun" w:hAnsi="Arial" w:cs="Arial"/>
                <w:i/>
                <w:iCs/>
                <w:sz w:val="22"/>
                <w:szCs w:val="22"/>
              </w:rPr>
              <w:t xml:space="preserve">      </w:t>
            </w:r>
            <w:r w:rsidRPr="007520B0">
              <w:rPr>
                <w:rFonts w:ascii="Arial" w:eastAsia="SimSun" w:hAnsi="Arial" w:cs="Arial"/>
                <w:i/>
                <w:iCs/>
                <w:sz w:val="22"/>
                <w:szCs w:val="22"/>
                <w:lang w:eastAsia="zh-CN"/>
              </w:rPr>
              <w:t>听证会证人名单</w:t>
            </w:r>
          </w:p>
        </w:tc>
        <w:tc>
          <w:tcPr>
            <w:tcW w:w="4320" w:type="dxa"/>
            <w:tcBorders>
              <w:top w:val="nil"/>
              <w:left w:val="nil"/>
              <w:bottom w:val="nil"/>
              <w:right w:val="nil"/>
            </w:tcBorders>
          </w:tcPr>
          <w:p w14:paraId="5BCB5030" w14:textId="77777777" w:rsidR="007E370E" w:rsidRPr="007520B0" w:rsidRDefault="007E370E" w:rsidP="00FF5C28">
            <w:pPr>
              <w:tabs>
                <w:tab w:val="center" w:pos="-2430"/>
                <w:tab w:val="left" w:pos="180"/>
              </w:tabs>
              <w:rPr>
                <w:rFonts w:ascii="Arial" w:eastAsia="SimSun" w:hAnsi="Arial" w:cs="Arial"/>
                <w:sz w:val="22"/>
                <w:szCs w:val="22"/>
              </w:rPr>
            </w:pPr>
          </w:p>
        </w:tc>
      </w:tr>
    </w:tbl>
    <w:p w14:paraId="6E4EABF4" w14:textId="77777777" w:rsidR="007F76C5" w:rsidRPr="007520B0" w:rsidRDefault="007E370E" w:rsidP="00FF5C28">
      <w:pPr>
        <w:tabs>
          <w:tab w:val="center" w:pos="-2430"/>
          <w:tab w:val="left" w:pos="180"/>
        </w:tabs>
        <w:spacing w:before="120"/>
        <w:rPr>
          <w:rFonts w:ascii="Arial" w:eastAsia="SimSun" w:hAnsi="Arial" w:cs="Arial"/>
          <w:sz w:val="22"/>
          <w:szCs w:val="22"/>
        </w:rPr>
      </w:pPr>
      <w:r w:rsidRPr="007520B0">
        <w:rPr>
          <w:rFonts w:ascii="Arial" w:eastAsia="SimSun" w:hAnsi="Arial" w:cs="Arial"/>
          <w:sz w:val="22"/>
          <w:szCs w:val="22"/>
        </w:rPr>
        <w:t>File Petition at:</w:t>
      </w:r>
    </w:p>
    <w:p w14:paraId="4A2E87E2" w14:textId="1AD43730" w:rsidR="007E370E" w:rsidRPr="007520B0" w:rsidRDefault="007F76C5" w:rsidP="00B205F4">
      <w:pPr>
        <w:tabs>
          <w:tab w:val="center" w:pos="-2430"/>
          <w:tab w:val="left" w:pos="180"/>
        </w:tabs>
        <w:rPr>
          <w:rFonts w:ascii="Arial" w:eastAsia="SimSun" w:hAnsi="Arial" w:cs="Arial"/>
          <w:i/>
          <w:iCs/>
          <w:sz w:val="22"/>
          <w:szCs w:val="22"/>
        </w:rPr>
      </w:pPr>
      <w:r w:rsidRPr="007520B0">
        <w:rPr>
          <w:rFonts w:ascii="Arial" w:eastAsia="SimSun" w:hAnsi="Arial" w:cs="Arial"/>
          <w:i/>
          <w:iCs/>
          <w:sz w:val="22"/>
          <w:szCs w:val="22"/>
          <w:lang w:eastAsia="zh-CN"/>
        </w:rPr>
        <w:t>申请提交地：</w:t>
      </w:r>
    </w:p>
    <w:p w14:paraId="27185FD9" w14:textId="77777777" w:rsidR="007F76C5" w:rsidRPr="007520B0" w:rsidRDefault="007E370E" w:rsidP="00FF5C28">
      <w:pPr>
        <w:tabs>
          <w:tab w:val="center" w:pos="-2430"/>
          <w:tab w:val="left" w:pos="180"/>
        </w:tabs>
        <w:spacing w:before="240"/>
        <w:rPr>
          <w:rFonts w:ascii="Arial" w:eastAsia="SimSun" w:hAnsi="Arial" w:cs="Arial"/>
          <w:sz w:val="22"/>
          <w:szCs w:val="22"/>
        </w:rPr>
      </w:pPr>
      <w:r w:rsidRPr="007520B0">
        <w:rPr>
          <w:rFonts w:ascii="Arial" w:eastAsia="SimSun" w:hAnsi="Arial" w:cs="Arial"/>
          <w:sz w:val="22"/>
          <w:szCs w:val="22"/>
        </w:rPr>
        <w:t>________________________________County Superior Court</w:t>
      </w:r>
    </w:p>
    <w:p w14:paraId="761FCC74" w14:textId="47CB5F65" w:rsidR="007E370E" w:rsidRPr="007520B0" w:rsidRDefault="00D235AD" w:rsidP="00D235AD">
      <w:pPr>
        <w:tabs>
          <w:tab w:val="center" w:pos="-2430"/>
          <w:tab w:val="left" w:pos="180"/>
          <w:tab w:val="left" w:pos="3870"/>
        </w:tabs>
        <w:rPr>
          <w:rFonts w:ascii="Arial" w:eastAsia="SimSun" w:hAnsi="Arial" w:cs="Arial"/>
          <w:i/>
          <w:iCs/>
          <w:sz w:val="22"/>
          <w:szCs w:val="22"/>
        </w:rPr>
      </w:pPr>
      <w:r w:rsidRPr="007520B0">
        <w:rPr>
          <w:rFonts w:ascii="Arial" w:eastAsia="SimSun" w:hAnsi="Arial" w:cs="Arial"/>
          <w:i/>
          <w:iCs/>
          <w:sz w:val="22"/>
          <w:szCs w:val="22"/>
        </w:rPr>
        <w:tab/>
      </w:r>
      <w:r w:rsidRPr="007520B0">
        <w:rPr>
          <w:rFonts w:ascii="Arial" w:eastAsia="SimSun" w:hAnsi="Arial" w:cs="Arial"/>
          <w:i/>
          <w:iCs/>
          <w:sz w:val="22"/>
          <w:szCs w:val="22"/>
        </w:rPr>
        <w:tab/>
      </w:r>
      <w:r w:rsidRPr="007520B0">
        <w:rPr>
          <w:rFonts w:ascii="Arial" w:eastAsia="SimSun" w:hAnsi="Arial" w:cs="Arial"/>
          <w:i/>
          <w:iCs/>
          <w:sz w:val="22"/>
          <w:szCs w:val="22"/>
          <w:lang w:eastAsia="zh-CN"/>
        </w:rPr>
        <w:t>县高等法院</w:t>
      </w:r>
    </w:p>
    <w:p w14:paraId="6FA7773C" w14:textId="77777777" w:rsidR="007F76C5" w:rsidRPr="007520B0" w:rsidRDefault="007E370E" w:rsidP="00FF5C28">
      <w:pPr>
        <w:tabs>
          <w:tab w:val="center" w:pos="-2430"/>
          <w:tab w:val="left" w:pos="180"/>
        </w:tabs>
        <w:spacing w:before="240"/>
        <w:rPr>
          <w:rFonts w:ascii="Arial" w:eastAsia="SimSun" w:hAnsi="Arial" w:cs="Arial"/>
          <w:sz w:val="22"/>
          <w:szCs w:val="22"/>
        </w:rPr>
      </w:pPr>
      <w:r w:rsidRPr="007520B0">
        <w:rPr>
          <w:rFonts w:ascii="Arial" w:eastAsia="SimSun" w:hAnsi="Arial" w:cs="Arial"/>
          <w:sz w:val="22"/>
          <w:szCs w:val="22"/>
        </w:rPr>
        <w:t>Address____________________________________________</w:t>
      </w:r>
    </w:p>
    <w:p w14:paraId="3CF378CC" w14:textId="19C959D7" w:rsidR="007E370E" w:rsidRPr="007520B0" w:rsidRDefault="007F76C5" w:rsidP="00B205F4">
      <w:pPr>
        <w:tabs>
          <w:tab w:val="center" w:pos="-2430"/>
          <w:tab w:val="left" w:pos="180"/>
        </w:tabs>
        <w:rPr>
          <w:rFonts w:ascii="Arial" w:eastAsia="SimSun" w:hAnsi="Arial" w:cs="Arial"/>
          <w:i/>
          <w:iCs/>
          <w:sz w:val="22"/>
          <w:szCs w:val="22"/>
        </w:rPr>
      </w:pPr>
      <w:r w:rsidRPr="007520B0">
        <w:rPr>
          <w:rFonts w:ascii="Arial" w:eastAsia="SimSun" w:hAnsi="Arial" w:cs="Arial"/>
          <w:i/>
          <w:iCs/>
          <w:sz w:val="22"/>
          <w:szCs w:val="22"/>
          <w:lang w:eastAsia="zh-CN"/>
        </w:rPr>
        <w:t>地址</w:t>
      </w:r>
    </w:p>
    <w:p w14:paraId="131644E3" w14:textId="77777777" w:rsidR="007F76C5" w:rsidRPr="007520B0" w:rsidRDefault="007E370E" w:rsidP="00FF5C28">
      <w:pPr>
        <w:tabs>
          <w:tab w:val="center" w:pos="-2430"/>
          <w:tab w:val="left" w:pos="180"/>
        </w:tabs>
        <w:spacing w:before="240"/>
        <w:rPr>
          <w:rFonts w:ascii="Arial" w:eastAsia="SimSun" w:hAnsi="Arial" w:cs="Arial"/>
          <w:sz w:val="22"/>
          <w:szCs w:val="22"/>
        </w:rPr>
      </w:pPr>
      <w:r w:rsidRPr="007520B0">
        <w:rPr>
          <w:rFonts w:ascii="Arial" w:eastAsia="SimSun" w:hAnsi="Arial" w:cs="Arial"/>
          <w:sz w:val="22"/>
          <w:szCs w:val="22"/>
        </w:rPr>
        <w:t>City, State, Zip_______________________________________</w:t>
      </w:r>
    </w:p>
    <w:p w14:paraId="636E1149" w14:textId="0F9D2090" w:rsidR="007E370E" w:rsidRPr="00B205F4" w:rsidRDefault="007F76C5" w:rsidP="00B205F4">
      <w:pPr>
        <w:tabs>
          <w:tab w:val="center" w:pos="-2430"/>
          <w:tab w:val="left" w:pos="180"/>
        </w:tabs>
        <w:rPr>
          <w:rFonts w:ascii="Arial" w:hAnsi="Arial"/>
          <w:i/>
          <w:iCs/>
          <w:sz w:val="22"/>
          <w:szCs w:val="22"/>
          <w:highlight w:val="yellow"/>
        </w:rPr>
      </w:pPr>
      <w:r w:rsidRPr="007520B0">
        <w:rPr>
          <w:rFonts w:ascii="Arial" w:eastAsia="SimSun" w:hAnsi="Arial" w:cs="Arial"/>
          <w:i/>
          <w:iCs/>
          <w:sz w:val="22"/>
          <w:szCs w:val="22"/>
          <w:lang w:eastAsia="zh-CN"/>
        </w:rPr>
        <w:t>城市，州，邮政编码</w:t>
      </w:r>
    </w:p>
    <w:sectPr w:rsidR="007E370E" w:rsidRPr="00B205F4" w:rsidSect="009C5C52">
      <w:footerReference w:type="default" r:id="rId7"/>
      <w:type w:val="continuous"/>
      <w:pgSz w:w="12240" w:h="15840" w:code="1"/>
      <w:pgMar w:top="1440" w:right="1440" w:bottom="1440" w:left="1440" w:header="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4D600" w14:textId="77777777" w:rsidR="00FC7B1B" w:rsidRDefault="00FC7B1B">
      <w:r>
        <w:separator/>
      </w:r>
    </w:p>
  </w:endnote>
  <w:endnote w:type="continuationSeparator" w:id="0">
    <w:p w14:paraId="007959EB" w14:textId="77777777" w:rsidR="00FC7B1B" w:rsidRDefault="00FC7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5"/>
      <w:gridCol w:w="3122"/>
      <w:gridCol w:w="3103"/>
    </w:tblGrid>
    <w:tr w:rsidR="00D33601" w:rsidRPr="007520B0" w14:paraId="572131FD" w14:textId="77777777" w:rsidTr="00E93D7E">
      <w:trPr>
        <w:trHeight w:val="127"/>
      </w:trPr>
      <w:tc>
        <w:tcPr>
          <w:tcW w:w="3192" w:type="dxa"/>
          <w:shd w:val="clear" w:color="auto" w:fill="auto"/>
        </w:tcPr>
        <w:p w14:paraId="040CD05D" w14:textId="28B0D143" w:rsidR="00D33601" w:rsidRPr="007520B0" w:rsidRDefault="00D33601" w:rsidP="00D33601">
          <w:pPr>
            <w:tabs>
              <w:tab w:val="center" w:pos="1448"/>
            </w:tabs>
            <w:rPr>
              <w:rStyle w:val="PageNumber"/>
              <w:rFonts w:ascii="Arial" w:hAnsi="Arial" w:cs="Arial"/>
              <w:i/>
              <w:sz w:val="18"/>
              <w:szCs w:val="18"/>
            </w:rPr>
          </w:pPr>
          <w:r w:rsidRPr="007520B0">
            <w:rPr>
              <w:rFonts w:ascii="Arial" w:hAnsi="Arial"/>
              <w:sz w:val="18"/>
              <w:szCs w:val="18"/>
            </w:rPr>
            <w:t xml:space="preserve">RCW 28A.225.020, .030, .035, .090(1) </w:t>
          </w:r>
          <w:r w:rsidR="007520B0">
            <w:rPr>
              <w:rFonts w:ascii="Arial" w:hAnsi="Arial"/>
              <w:sz w:val="18"/>
              <w:szCs w:val="18"/>
            </w:rPr>
            <w:t>CH</w:t>
          </w:r>
          <w:r w:rsidRPr="007520B0">
            <w:rPr>
              <w:rFonts w:ascii="Arial" w:hAnsi="Arial"/>
              <w:sz w:val="18"/>
              <w:szCs w:val="18"/>
            </w:rPr>
            <w:t xml:space="preserve"> </w:t>
          </w:r>
          <w:r w:rsidRPr="007520B0">
            <w:rPr>
              <w:rStyle w:val="PageNumber"/>
              <w:rFonts w:ascii="Arial" w:hAnsi="Arial" w:cs="Arial"/>
              <w:i/>
              <w:iCs/>
              <w:sz w:val="18"/>
              <w:szCs w:val="18"/>
            </w:rPr>
            <w:t>(01/2024)</w:t>
          </w:r>
          <w:r w:rsidR="007520B0">
            <w:rPr>
              <w:rStyle w:val="PageNumber"/>
              <w:rFonts w:ascii="Arial" w:hAnsi="Arial" w:cs="Arial"/>
              <w:i/>
              <w:iCs/>
              <w:sz w:val="18"/>
              <w:szCs w:val="18"/>
            </w:rPr>
            <w:t xml:space="preserve"> </w:t>
          </w:r>
          <w:r w:rsidR="007520B0" w:rsidRPr="007520B0">
            <w:rPr>
              <w:rStyle w:val="PageNumber"/>
              <w:rFonts w:ascii="Arial" w:hAnsi="Arial" w:cs="Arial"/>
              <w:sz w:val="18"/>
              <w:szCs w:val="18"/>
            </w:rPr>
            <w:t>Chinese</w:t>
          </w:r>
        </w:p>
        <w:p w14:paraId="7AA22F5D" w14:textId="77777777" w:rsidR="00D33601" w:rsidRPr="007520B0" w:rsidRDefault="00D33601" w:rsidP="00D33601">
          <w:pPr>
            <w:tabs>
              <w:tab w:val="center" w:pos="4680"/>
            </w:tabs>
            <w:rPr>
              <w:rFonts w:ascii="Arial" w:hAnsi="Arial" w:cs="Arial"/>
            </w:rPr>
          </w:pPr>
          <w:r w:rsidRPr="007520B0">
            <w:rPr>
              <w:rStyle w:val="PageNumber"/>
              <w:rFonts w:ascii="Arial" w:hAnsi="Arial" w:cs="Arial"/>
              <w:b/>
              <w:bCs/>
              <w:sz w:val="18"/>
              <w:szCs w:val="18"/>
            </w:rPr>
            <w:t>WPF JU 13.0100</w:t>
          </w:r>
        </w:p>
      </w:tc>
      <w:tc>
        <w:tcPr>
          <w:tcW w:w="3192" w:type="dxa"/>
          <w:shd w:val="clear" w:color="auto" w:fill="auto"/>
        </w:tcPr>
        <w:p w14:paraId="3AFFE9BD" w14:textId="77777777" w:rsidR="00D33601" w:rsidRPr="007520B0" w:rsidRDefault="00D33601" w:rsidP="00D33601">
          <w:pPr>
            <w:pStyle w:val="Footer"/>
            <w:tabs>
              <w:tab w:val="clear" w:pos="4320"/>
              <w:tab w:val="clear" w:pos="8640"/>
              <w:tab w:val="center" w:pos="4680"/>
              <w:tab w:val="right" w:pos="9360"/>
            </w:tabs>
            <w:jc w:val="center"/>
            <w:rPr>
              <w:rFonts w:ascii="Arial" w:hAnsi="Arial" w:cs="Arial"/>
              <w:sz w:val="18"/>
              <w:szCs w:val="18"/>
            </w:rPr>
          </w:pPr>
          <w:r w:rsidRPr="007520B0">
            <w:rPr>
              <w:rFonts w:ascii="Arial" w:hAnsi="Arial" w:cs="Arial"/>
              <w:sz w:val="18"/>
              <w:szCs w:val="18"/>
            </w:rPr>
            <w:t>Petition Re: Truancy</w:t>
          </w:r>
        </w:p>
        <w:p w14:paraId="06B6C152" w14:textId="6CD13B24" w:rsidR="00D33601" w:rsidRPr="007520B0" w:rsidRDefault="00D33601" w:rsidP="00D33601">
          <w:pPr>
            <w:pStyle w:val="Footer"/>
            <w:tabs>
              <w:tab w:val="clear" w:pos="4320"/>
              <w:tab w:val="clear" w:pos="8640"/>
              <w:tab w:val="center" w:pos="4680"/>
              <w:tab w:val="right" w:pos="9360"/>
            </w:tabs>
            <w:jc w:val="center"/>
            <w:rPr>
              <w:rFonts w:ascii="Arial" w:hAnsi="Arial" w:cs="Arial"/>
              <w:b/>
              <w:sz w:val="18"/>
              <w:szCs w:val="18"/>
            </w:rPr>
          </w:pPr>
          <w:r w:rsidRPr="007520B0">
            <w:rPr>
              <w:rStyle w:val="PageNumber"/>
              <w:rFonts w:ascii="Arial" w:hAnsi="Arial" w:cs="Arial"/>
              <w:sz w:val="18"/>
              <w:szCs w:val="18"/>
            </w:rPr>
            <w:t>p.</w:t>
          </w:r>
          <w:r w:rsidRPr="007520B0">
            <w:rPr>
              <w:rStyle w:val="PageNumber"/>
              <w:rFonts w:ascii="Arial" w:hAnsi="Arial" w:cs="Arial"/>
              <w:b/>
              <w:bCs/>
              <w:sz w:val="18"/>
              <w:szCs w:val="18"/>
            </w:rPr>
            <w:t xml:space="preserve"> </w:t>
          </w:r>
          <w:r w:rsidRPr="007520B0">
            <w:rPr>
              <w:rStyle w:val="PageNumber"/>
              <w:rFonts w:ascii="Arial" w:hAnsi="Arial" w:cs="Arial"/>
              <w:b/>
              <w:bCs/>
              <w:sz w:val="18"/>
              <w:szCs w:val="18"/>
            </w:rPr>
            <w:fldChar w:fldCharType="begin"/>
          </w:r>
          <w:r w:rsidRPr="007520B0">
            <w:rPr>
              <w:rStyle w:val="PageNumber"/>
              <w:rFonts w:ascii="Arial" w:hAnsi="Arial" w:cs="Arial"/>
              <w:b/>
              <w:bCs/>
              <w:sz w:val="18"/>
              <w:szCs w:val="18"/>
            </w:rPr>
            <w:instrText xml:space="preserve"> PAGE </w:instrText>
          </w:r>
          <w:r w:rsidRPr="007520B0">
            <w:rPr>
              <w:rStyle w:val="PageNumber"/>
              <w:rFonts w:ascii="Arial" w:hAnsi="Arial" w:cs="Arial"/>
              <w:b/>
              <w:bCs/>
              <w:sz w:val="18"/>
              <w:szCs w:val="18"/>
            </w:rPr>
            <w:fldChar w:fldCharType="separate"/>
          </w:r>
          <w:r w:rsidRPr="007520B0">
            <w:rPr>
              <w:rStyle w:val="PageNumber"/>
              <w:rFonts w:ascii="Arial" w:hAnsi="Arial" w:cs="Arial"/>
              <w:b/>
              <w:bCs/>
              <w:noProof/>
              <w:sz w:val="18"/>
              <w:szCs w:val="18"/>
            </w:rPr>
            <w:t>5</w:t>
          </w:r>
          <w:r w:rsidRPr="007520B0">
            <w:rPr>
              <w:rStyle w:val="PageNumber"/>
              <w:rFonts w:ascii="Arial" w:hAnsi="Arial" w:cs="Arial"/>
              <w:b/>
              <w:bCs/>
              <w:sz w:val="18"/>
              <w:szCs w:val="18"/>
            </w:rPr>
            <w:fldChar w:fldCharType="end"/>
          </w:r>
          <w:r w:rsidRPr="007520B0">
            <w:rPr>
              <w:rStyle w:val="PageNumber"/>
              <w:rFonts w:ascii="Arial" w:hAnsi="Arial" w:cs="Arial"/>
              <w:b/>
              <w:bCs/>
              <w:sz w:val="18"/>
              <w:szCs w:val="18"/>
            </w:rPr>
            <w:t xml:space="preserve"> </w:t>
          </w:r>
          <w:r w:rsidRPr="007520B0">
            <w:rPr>
              <w:rStyle w:val="PageNumber"/>
              <w:rFonts w:ascii="Arial" w:hAnsi="Arial" w:cs="Arial"/>
              <w:sz w:val="18"/>
              <w:szCs w:val="18"/>
            </w:rPr>
            <w:t>of</w:t>
          </w:r>
          <w:r w:rsidRPr="007520B0">
            <w:rPr>
              <w:rStyle w:val="PageNumber"/>
              <w:rFonts w:ascii="Arial" w:hAnsi="Arial" w:cs="Arial"/>
              <w:b/>
              <w:bCs/>
              <w:sz w:val="18"/>
              <w:szCs w:val="18"/>
            </w:rPr>
            <w:t xml:space="preserve"> </w:t>
          </w:r>
          <w:r w:rsidRPr="007520B0">
            <w:rPr>
              <w:rStyle w:val="PageNumber"/>
              <w:rFonts w:ascii="Arial" w:hAnsi="Arial" w:cs="Arial"/>
              <w:b/>
              <w:bCs/>
              <w:sz w:val="18"/>
              <w:szCs w:val="18"/>
            </w:rPr>
            <w:fldChar w:fldCharType="begin"/>
          </w:r>
          <w:r w:rsidRPr="007520B0">
            <w:rPr>
              <w:rStyle w:val="PageNumber"/>
              <w:rFonts w:ascii="Arial" w:hAnsi="Arial" w:cs="Arial"/>
              <w:b/>
              <w:bCs/>
              <w:sz w:val="18"/>
              <w:szCs w:val="18"/>
            </w:rPr>
            <w:instrText xml:space="preserve"> SECTIONPAGES  </w:instrText>
          </w:r>
          <w:r w:rsidRPr="007520B0">
            <w:rPr>
              <w:rStyle w:val="PageNumber"/>
              <w:rFonts w:ascii="Arial" w:hAnsi="Arial" w:cs="Arial"/>
              <w:b/>
              <w:bCs/>
              <w:sz w:val="18"/>
              <w:szCs w:val="18"/>
            </w:rPr>
            <w:fldChar w:fldCharType="separate"/>
          </w:r>
          <w:r w:rsidR="003164C4">
            <w:rPr>
              <w:rStyle w:val="PageNumber"/>
              <w:rFonts w:ascii="Arial" w:hAnsi="Arial" w:cs="Arial"/>
              <w:b/>
              <w:bCs/>
              <w:noProof/>
              <w:sz w:val="18"/>
              <w:szCs w:val="18"/>
            </w:rPr>
            <w:t>7</w:t>
          </w:r>
          <w:r w:rsidRPr="007520B0">
            <w:rPr>
              <w:rStyle w:val="PageNumber"/>
              <w:rFonts w:ascii="Arial" w:hAnsi="Arial" w:cs="Arial"/>
              <w:b/>
              <w:bCs/>
              <w:sz w:val="18"/>
              <w:szCs w:val="18"/>
            </w:rPr>
            <w:fldChar w:fldCharType="end"/>
          </w:r>
        </w:p>
      </w:tc>
      <w:tc>
        <w:tcPr>
          <w:tcW w:w="3192" w:type="dxa"/>
          <w:shd w:val="clear" w:color="auto" w:fill="auto"/>
        </w:tcPr>
        <w:p w14:paraId="2C23091C" w14:textId="77777777" w:rsidR="00D33601" w:rsidRPr="007520B0" w:rsidRDefault="00D33601" w:rsidP="00D33601">
          <w:pPr>
            <w:pStyle w:val="Footer"/>
            <w:tabs>
              <w:tab w:val="clear" w:pos="4320"/>
              <w:tab w:val="clear" w:pos="8640"/>
              <w:tab w:val="center" w:pos="4680"/>
              <w:tab w:val="right" w:pos="9360"/>
            </w:tabs>
            <w:rPr>
              <w:rFonts w:ascii="Arial" w:hAnsi="Arial" w:cs="Arial"/>
              <w:sz w:val="18"/>
              <w:szCs w:val="18"/>
            </w:rPr>
          </w:pPr>
        </w:p>
      </w:tc>
    </w:tr>
  </w:tbl>
  <w:p w14:paraId="2F87A74E" w14:textId="77777777" w:rsidR="00371A75" w:rsidRPr="007520B0" w:rsidRDefault="00371A75">
    <w:pPr>
      <w:pStyle w:val="Footer"/>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880E6" w14:textId="77777777" w:rsidR="00FC7B1B" w:rsidRDefault="00FC7B1B">
      <w:r>
        <w:separator/>
      </w:r>
    </w:p>
  </w:footnote>
  <w:footnote w:type="continuationSeparator" w:id="0">
    <w:p w14:paraId="401D2182" w14:textId="77777777" w:rsidR="00FC7B1B" w:rsidRDefault="00FC7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C54"/>
    <w:rsid w:val="00007AAC"/>
    <w:rsid w:val="000302B7"/>
    <w:rsid w:val="00046A31"/>
    <w:rsid w:val="000872AE"/>
    <w:rsid w:val="000A739B"/>
    <w:rsid w:val="000C142B"/>
    <w:rsid w:val="000C3448"/>
    <w:rsid w:val="000D4952"/>
    <w:rsid w:val="000E3916"/>
    <w:rsid w:val="000E6C24"/>
    <w:rsid w:val="0010565E"/>
    <w:rsid w:val="00106060"/>
    <w:rsid w:val="00130839"/>
    <w:rsid w:val="001319B2"/>
    <w:rsid w:val="00167C40"/>
    <w:rsid w:val="0017185D"/>
    <w:rsid w:val="00177CB2"/>
    <w:rsid w:val="00187E1B"/>
    <w:rsid w:val="001B3416"/>
    <w:rsid w:val="001B52B5"/>
    <w:rsid w:val="001C4764"/>
    <w:rsid w:val="001C798B"/>
    <w:rsid w:val="001D3830"/>
    <w:rsid w:val="001E7874"/>
    <w:rsid w:val="00200A62"/>
    <w:rsid w:val="0021190D"/>
    <w:rsid w:val="00217734"/>
    <w:rsid w:val="002267C1"/>
    <w:rsid w:val="00227F27"/>
    <w:rsid w:val="002346EB"/>
    <w:rsid w:val="002359CF"/>
    <w:rsid w:val="0026084C"/>
    <w:rsid w:val="00275B7E"/>
    <w:rsid w:val="002808FF"/>
    <w:rsid w:val="00283082"/>
    <w:rsid w:val="002860EB"/>
    <w:rsid w:val="002A2851"/>
    <w:rsid w:val="002A71B4"/>
    <w:rsid w:val="002B5ED2"/>
    <w:rsid w:val="002D1DBD"/>
    <w:rsid w:val="002F4E7F"/>
    <w:rsid w:val="003048F7"/>
    <w:rsid w:val="003164C4"/>
    <w:rsid w:val="00332B77"/>
    <w:rsid w:val="0033360A"/>
    <w:rsid w:val="0033598F"/>
    <w:rsid w:val="0036264C"/>
    <w:rsid w:val="003654F5"/>
    <w:rsid w:val="00370106"/>
    <w:rsid w:val="00371A75"/>
    <w:rsid w:val="003A083E"/>
    <w:rsid w:val="003B00FF"/>
    <w:rsid w:val="003B01CE"/>
    <w:rsid w:val="003C2DD9"/>
    <w:rsid w:val="003D592C"/>
    <w:rsid w:val="003D6366"/>
    <w:rsid w:val="003E5D18"/>
    <w:rsid w:val="003F2510"/>
    <w:rsid w:val="003F3480"/>
    <w:rsid w:val="00403FAC"/>
    <w:rsid w:val="0041033D"/>
    <w:rsid w:val="00422865"/>
    <w:rsid w:val="00454D5F"/>
    <w:rsid w:val="00457450"/>
    <w:rsid w:val="00480AB3"/>
    <w:rsid w:val="00485CC5"/>
    <w:rsid w:val="004965B2"/>
    <w:rsid w:val="00497676"/>
    <w:rsid w:val="004A611E"/>
    <w:rsid w:val="004A7F9F"/>
    <w:rsid w:val="004B7878"/>
    <w:rsid w:val="004C76CB"/>
    <w:rsid w:val="004F3428"/>
    <w:rsid w:val="00522D7A"/>
    <w:rsid w:val="00525E7C"/>
    <w:rsid w:val="005307F7"/>
    <w:rsid w:val="005370D2"/>
    <w:rsid w:val="005633AB"/>
    <w:rsid w:val="00580B57"/>
    <w:rsid w:val="005874F4"/>
    <w:rsid w:val="005A5312"/>
    <w:rsid w:val="005B6755"/>
    <w:rsid w:val="005B6BCE"/>
    <w:rsid w:val="005C50EE"/>
    <w:rsid w:val="005D20DF"/>
    <w:rsid w:val="006221AE"/>
    <w:rsid w:val="00626E50"/>
    <w:rsid w:val="0064681A"/>
    <w:rsid w:val="00654372"/>
    <w:rsid w:val="00655854"/>
    <w:rsid w:val="006C74F5"/>
    <w:rsid w:val="006E11F7"/>
    <w:rsid w:val="00704AE0"/>
    <w:rsid w:val="00715097"/>
    <w:rsid w:val="007520B0"/>
    <w:rsid w:val="00772825"/>
    <w:rsid w:val="00794D5C"/>
    <w:rsid w:val="007B00F6"/>
    <w:rsid w:val="007B6D47"/>
    <w:rsid w:val="007C161B"/>
    <w:rsid w:val="007D2361"/>
    <w:rsid w:val="007E370E"/>
    <w:rsid w:val="007F76C5"/>
    <w:rsid w:val="00802395"/>
    <w:rsid w:val="0082090F"/>
    <w:rsid w:val="008416B5"/>
    <w:rsid w:val="00843FF4"/>
    <w:rsid w:val="008510A2"/>
    <w:rsid w:val="00891CDF"/>
    <w:rsid w:val="008947A3"/>
    <w:rsid w:val="008A4E6C"/>
    <w:rsid w:val="008D7963"/>
    <w:rsid w:val="00931EC2"/>
    <w:rsid w:val="009366F0"/>
    <w:rsid w:val="009573C5"/>
    <w:rsid w:val="00963B91"/>
    <w:rsid w:val="00966DAB"/>
    <w:rsid w:val="00981576"/>
    <w:rsid w:val="009A0CE3"/>
    <w:rsid w:val="009C4DA6"/>
    <w:rsid w:val="009C5C52"/>
    <w:rsid w:val="009F4944"/>
    <w:rsid w:val="009F61C2"/>
    <w:rsid w:val="00A02A2C"/>
    <w:rsid w:val="00A11D35"/>
    <w:rsid w:val="00A26A6F"/>
    <w:rsid w:val="00A27A19"/>
    <w:rsid w:val="00A30AD2"/>
    <w:rsid w:val="00A30E22"/>
    <w:rsid w:val="00A44F81"/>
    <w:rsid w:val="00A571E6"/>
    <w:rsid w:val="00A868F5"/>
    <w:rsid w:val="00A90707"/>
    <w:rsid w:val="00AC2B44"/>
    <w:rsid w:val="00AC796A"/>
    <w:rsid w:val="00AE098C"/>
    <w:rsid w:val="00AF5D36"/>
    <w:rsid w:val="00AF7A3C"/>
    <w:rsid w:val="00B15640"/>
    <w:rsid w:val="00B20059"/>
    <w:rsid w:val="00B205F4"/>
    <w:rsid w:val="00B32AFE"/>
    <w:rsid w:val="00B372F7"/>
    <w:rsid w:val="00B47C54"/>
    <w:rsid w:val="00B57C97"/>
    <w:rsid w:val="00B7778F"/>
    <w:rsid w:val="00B90BEE"/>
    <w:rsid w:val="00B925FC"/>
    <w:rsid w:val="00BA2DD7"/>
    <w:rsid w:val="00BA35EB"/>
    <w:rsid w:val="00BB7AAD"/>
    <w:rsid w:val="00BD1632"/>
    <w:rsid w:val="00BD4958"/>
    <w:rsid w:val="00BE12F1"/>
    <w:rsid w:val="00BE3126"/>
    <w:rsid w:val="00BF359B"/>
    <w:rsid w:val="00C059A1"/>
    <w:rsid w:val="00C201C7"/>
    <w:rsid w:val="00C20AF5"/>
    <w:rsid w:val="00C2666C"/>
    <w:rsid w:val="00C467BA"/>
    <w:rsid w:val="00C5214D"/>
    <w:rsid w:val="00C84E9B"/>
    <w:rsid w:val="00CA5B9F"/>
    <w:rsid w:val="00CC4AA5"/>
    <w:rsid w:val="00CE0D8D"/>
    <w:rsid w:val="00D235AD"/>
    <w:rsid w:val="00D33601"/>
    <w:rsid w:val="00D46687"/>
    <w:rsid w:val="00D63720"/>
    <w:rsid w:val="00D6609D"/>
    <w:rsid w:val="00D6747F"/>
    <w:rsid w:val="00D82E01"/>
    <w:rsid w:val="00D97C87"/>
    <w:rsid w:val="00DA0365"/>
    <w:rsid w:val="00DA459E"/>
    <w:rsid w:val="00DB2C4C"/>
    <w:rsid w:val="00DB7FDE"/>
    <w:rsid w:val="00DC4A30"/>
    <w:rsid w:val="00DE519D"/>
    <w:rsid w:val="00DF2C24"/>
    <w:rsid w:val="00DF39D0"/>
    <w:rsid w:val="00E221B4"/>
    <w:rsid w:val="00E4357D"/>
    <w:rsid w:val="00E45E8B"/>
    <w:rsid w:val="00E7323A"/>
    <w:rsid w:val="00E92DEB"/>
    <w:rsid w:val="00E93D7E"/>
    <w:rsid w:val="00E95EB7"/>
    <w:rsid w:val="00E97A66"/>
    <w:rsid w:val="00EA7749"/>
    <w:rsid w:val="00ED5BD8"/>
    <w:rsid w:val="00ED6314"/>
    <w:rsid w:val="00F10B7B"/>
    <w:rsid w:val="00F30F5B"/>
    <w:rsid w:val="00F35783"/>
    <w:rsid w:val="00F42D16"/>
    <w:rsid w:val="00F46BBB"/>
    <w:rsid w:val="00F4754A"/>
    <w:rsid w:val="00F62097"/>
    <w:rsid w:val="00F64AC9"/>
    <w:rsid w:val="00F67046"/>
    <w:rsid w:val="00F84387"/>
    <w:rsid w:val="00F86202"/>
    <w:rsid w:val="00F875B8"/>
    <w:rsid w:val="00F91201"/>
    <w:rsid w:val="00FC4697"/>
    <w:rsid w:val="00FC7B1B"/>
    <w:rsid w:val="00FD6ED4"/>
    <w:rsid w:val="00FE40D2"/>
    <w:rsid w:val="00FF5C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4B449A"/>
  <w15:chartTrackingRefBased/>
  <w15:docId w15:val="{87325E3C-754F-4618-9BFF-7F3E3D9D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line="480" w:lineRule="auto"/>
      <w:jc w:val="center"/>
      <w:outlineLvl w:val="0"/>
    </w:pPr>
    <w:rPr>
      <w:sz w:val="17"/>
      <w:u w:val="single"/>
    </w:rPr>
  </w:style>
  <w:style w:type="paragraph" w:styleId="Heading2">
    <w:name w:val="heading 2"/>
    <w:basedOn w:val="Normal"/>
    <w:next w:val="Normal"/>
    <w:qFormat/>
    <w:pPr>
      <w:keepNext/>
      <w:spacing w:line="480" w:lineRule="auto"/>
      <w:jc w:val="center"/>
      <w:outlineLvl w:val="1"/>
    </w:pPr>
    <w:rPr>
      <w:b/>
      <w:sz w:val="17"/>
      <w:u w:val="single"/>
    </w:rPr>
  </w:style>
  <w:style w:type="paragraph" w:styleId="Heading3">
    <w:name w:val="heading 3"/>
    <w:basedOn w:val="Normal"/>
    <w:next w:val="Normal"/>
    <w:link w:val="Heading3Char"/>
    <w:uiPriority w:val="9"/>
    <w:semiHidden/>
    <w:unhideWhenUsed/>
    <w:qFormat/>
    <w:rsid w:val="00A26A6F"/>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 w:val="2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BE3126"/>
    <w:rPr>
      <w:rFonts w:ascii="Tahoma" w:hAnsi="Tahoma" w:cs="Tahoma"/>
      <w:sz w:val="16"/>
      <w:szCs w:val="16"/>
    </w:rPr>
  </w:style>
  <w:style w:type="character" w:customStyle="1" w:styleId="BalloonTextChar">
    <w:name w:val="Balloon Text Char"/>
    <w:link w:val="BalloonText"/>
    <w:uiPriority w:val="99"/>
    <w:semiHidden/>
    <w:rsid w:val="00BE3126"/>
    <w:rPr>
      <w:rFonts w:ascii="Tahoma" w:hAnsi="Tahoma" w:cs="Tahoma"/>
      <w:sz w:val="16"/>
      <w:szCs w:val="16"/>
    </w:rPr>
  </w:style>
  <w:style w:type="character" w:styleId="CommentReference">
    <w:name w:val="annotation reference"/>
    <w:uiPriority w:val="99"/>
    <w:semiHidden/>
    <w:unhideWhenUsed/>
    <w:rsid w:val="0026084C"/>
    <w:rPr>
      <w:sz w:val="16"/>
      <w:szCs w:val="16"/>
    </w:rPr>
  </w:style>
  <w:style w:type="paragraph" w:styleId="CommentText">
    <w:name w:val="annotation text"/>
    <w:basedOn w:val="Normal"/>
    <w:link w:val="CommentTextChar"/>
    <w:uiPriority w:val="99"/>
    <w:semiHidden/>
    <w:unhideWhenUsed/>
    <w:rsid w:val="0026084C"/>
    <w:rPr>
      <w:sz w:val="20"/>
    </w:rPr>
  </w:style>
  <w:style w:type="character" w:customStyle="1" w:styleId="CommentTextChar">
    <w:name w:val="Comment Text Char"/>
    <w:basedOn w:val="DefaultParagraphFont"/>
    <w:link w:val="CommentText"/>
    <w:uiPriority w:val="99"/>
    <w:semiHidden/>
    <w:rsid w:val="0026084C"/>
  </w:style>
  <w:style w:type="paragraph" w:styleId="CommentSubject">
    <w:name w:val="annotation subject"/>
    <w:basedOn w:val="CommentText"/>
    <w:next w:val="CommentText"/>
    <w:link w:val="CommentSubjectChar"/>
    <w:uiPriority w:val="99"/>
    <w:semiHidden/>
    <w:unhideWhenUsed/>
    <w:rsid w:val="0026084C"/>
    <w:rPr>
      <w:b/>
      <w:bCs/>
    </w:rPr>
  </w:style>
  <w:style w:type="character" w:customStyle="1" w:styleId="CommentSubjectChar">
    <w:name w:val="Comment Subject Char"/>
    <w:link w:val="CommentSubject"/>
    <w:uiPriority w:val="99"/>
    <w:semiHidden/>
    <w:rsid w:val="0026084C"/>
    <w:rPr>
      <w:b/>
      <w:bCs/>
    </w:rPr>
  </w:style>
  <w:style w:type="character" w:customStyle="1" w:styleId="FooterChar">
    <w:name w:val="Footer Char"/>
    <w:link w:val="Footer"/>
    <w:uiPriority w:val="99"/>
    <w:rsid w:val="00D33601"/>
    <w:rPr>
      <w:sz w:val="24"/>
    </w:rPr>
  </w:style>
  <w:style w:type="character" w:styleId="Hyperlink">
    <w:name w:val="Hyperlink"/>
    <w:basedOn w:val="DefaultParagraphFont"/>
    <w:uiPriority w:val="99"/>
    <w:semiHidden/>
    <w:unhideWhenUsed/>
    <w:rsid w:val="000A739B"/>
    <w:rPr>
      <w:color w:val="0000FF"/>
      <w:u w:val="single"/>
    </w:rPr>
  </w:style>
  <w:style w:type="character" w:customStyle="1" w:styleId="Heading3Char">
    <w:name w:val="Heading 3 Char"/>
    <w:basedOn w:val="DefaultParagraphFont"/>
    <w:link w:val="Heading3"/>
    <w:uiPriority w:val="9"/>
    <w:semiHidden/>
    <w:rsid w:val="00A26A6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016939">
      <w:bodyDiv w:val="1"/>
      <w:marLeft w:val="0"/>
      <w:marRight w:val="0"/>
      <w:marTop w:val="0"/>
      <w:marBottom w:val="0"/>
      <w:divBdr>
        <w:top w:val="none" w:sz="0" w:space="0" w:color="auto"/>
        <w:left w:val="none" w:sz="0" w:space="0" w:color="auto"/>
        <w:bottom w:val="none" w:sz="0" w:space="0" w:color="auto"/>
        <w:right w:val="none" w:sz="0" w:space="0" w:color="auto"/>
      </w:divBdr>
      <w:divsChild>
        <w:div w:id="710500096">
          <w:marLeft w:val="0"/>
          <w:marRight w:val="0"/>
          <w:marTop w:val="0"/>
          <w:marBottom w:val="0"/>
          <w:divBdr>
            <w:top w:val="none" w:sz="0" w:space="0" w:color="auto"/>
            <w:left w:val="none" w:sz="0" w:space="0" w:color="auto"/>
            <w:bottom w:val="none" w:sz="0" w:space="0" w:color="auto"/>
            <w:right w:val="none" w:sz="0" w:space="0" w:color="auto"/>
          </w:divBdr>
        </w:div>
        <w:div w:id="962883490">
          <w:marLeft w:val="0"/>
          <w:marRight w:val="0"/>
          <w:marTop w:val="0"/>
          <w:marBottom w:val="0"/>
          <w:divBdr>
            <w:top w:val="none" w:sz="0" w:space="0" w:color="auto"/>
            <w:left w:val="none" w:sz="0" w:space="0" w:color="auto"/>
            <w:bottom w:val="none" w:sz="0" w:space="0" w:color="auto"/>
            <w:right w:val="none" w:sz="0" w:space="0" w:color="auto"/>
          </w:divBdr>
        </w:div>
        <w:div w:id="1151747156">
          <w:marLeft w:val="0"/>
          <w:marRight w:val="0"/>
          <w:marTop w:val="0"/>
          <w:marBottom w:val="0"/>
          <w:divBdr>
            <w:top w:val="none" w:sz="0" w:space="0" w:color="auto"/>
            <w:left w:val="none" w:sz="0" w:space="0" w:color="auto"/>
            <w:bottom w:val="none" w:sz="0" w:space="0" w:color="auto"/>
            <w:right w:val="none" w:sz="0" w:space="0" w:color="auto"/>
          </w:divBdr>
        </w:div>
        <w:div w:id="1380208523">
          <w:marLeft w:val="0"/>
          <w:marRight w:val="0"/>
          <w:marTop w:val="0"/>
          <w:marBottom w:val="0"/>
          <w:divBdr>
            <w:top w:val="none" w:sz="0" w:space="0" w:color="auto"/>
            <w:left w:val="none" w:sz="0" w:space="0" w:color="auto"/>
            <w:bottom w:val="none" w:sz="0" w:space="0" w:color="auto"/>
            <w:right w:val="none" w:sz="0" w:space="0" w:color="auto"/>
          </w:divBdr>
        </w:div>
        <w:div w:id="1419015038">
          <w:marLeft w:val="0"/>
          <w:marRight w:val="0"/>
          <w:marTop w:val="0"/>
          <w:marBottom w:val="0"/>
          <w:divBdr>
            <w:top w:val="none" w:sz="0" w:space="0" w:color="auto"/>
            <w:left w:val="none" w:sz="0" w:space="0" w:color="auto"/>
            <w:bottom w:val="none" w:sz="0" w:space="0" w:color="auto"/>
            <w:right w:val="none" w:sz="0" w:space="0" w:color="auto"/>
          </w:divBdr>
        </w:div>
      </w:divsChild>
    </w:div>
    <w:div w:id="1701317102">
      <w:bodyDiv w:val="1"/>
      <w:marLeft w:val="0"/>
      <w:marRight w:val="0"/>
      <w:marTop w:val="0"/>
      <w:marBottom w:val="0"/>
      <w:divBdr>
        <w:top w:val="none" w:sz="0" w:space="0" w:color="auto"/>
        <w:left w:val="none" w:sz="0" w:space="0" w:color="auto"/>
        <w:bottom w:val="none" w:sz="0" w:space="0" w:color="auto"/>
        <w:right w:val="none" w:sz="0" w:space="0" w:color="auto"/>
      </w:divBdr>
      <w:divsChild>
        <w:div w:id="1703439655">
          <w:marLeft w:val="0"/>
          <w:marRight w:val="0"/>
          <w:marTop w:val="0"/>
          <w:marBottom w:val="0"/>
          <w:divBdr>
            <w:top w:val="none" w:sz="0" w:space="0" w:color="auto"/>
            <w:left w:val="none" w:sz="0" w:space="0" w:color="auto"/>
            <w:bottom w:val="none" w:sz="0" w:space="0" w:color="auto"/>
            <w:right w:val="none" w:sz="0" w:space="0" w:color="auto"/>
          </w:divBdr>
        </w:div>
        <w:div w:id="125199155">
          <w:marLeft w:val="0"/>
          <w:marRight w:val="0"/>
          <w:marTop w:val="0"/>
          <w:marBottom w:val="0"/>
          <w:divBdr>
            <w:top w:val="none" w:sz="0" w:space="0" w:color="auto"/>
            <w:left w:val="none" w:sz="0" w:space="0" w:color="auto"/>
            <w:bottom w:val="none" w:sz="0" w:space="0" w:color="auto"/>
            <w:right w:val="none" w:sz="0" w:space="0" w:color="auto"/>
          </w:divBdr>
        </w:div>
        <w:div w:id="483200107">
          <w:marLeft w:val="0"/>
          <w:marRight w:val="0"/>
          <w:marTop w:val="0"/>
          <w:marBottom w:val="0"/>
          <w:divBdr>
            <w:top w:val="none" w:sz="0" w:space="0" w:color="auto"/>
            <w:left w:val="none" w:sz="0" w:space="0" w:color="auto"/>
            <w:bottom w:val="none" w:sz="0" w:space="0" w:color="auto"/>
            <w:right w:val="none" w:sz="0" w:space="0" w:color="auto"/>
          </w:divBdr>
          <w:divsChild>
            <w:div w:id="9046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CA749-3562-4B0D-B137-4C0F17B0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2586</Words>
  <Characters>6603</Characters>
  <Application>Microsoft Office Word</Application>
  <DocSecurity>0</DocSecurity>
  <Lines>55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dc:description/>
  <cp:lastModifiedBy>Ballou, Stephanie</cp:lastModifiedBy>
  <cp:revision>2</cp:revision>
  <dcterms:created xsi:type="dcterms:W3CDTF">2025-04-16T21:49:00Z</dcterms:created>
  <dcterms:modified xsi:type="dcterms:W3CDTF">2025-04-16T21:49:00Z</dcterms:modified>
</cp:coreProperties>
</file>